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D05E3">
        <w:rPr>
          <w:b/>
          <w:color w:val="000000" w:themeColor="text1"/>
          <w:sz w:val="24"/>
          <w:szCs w:val="24"/>
        </w:rPr>
        <w:t>079</w:t>
      </w:r>
      <w:r w:rsidRPr="00C96F36">
        <w:rPr>
          <w:b/>
          <w:color w:val="000000" w:themeColor="text1"/>
          <w:sz w:val="24"/>
          <w:szCs w:val="24"/>
        </w:rPr>
        <w:t>/201</w:t>
      </w:r>
      <w:r w:rsidR="005D3678" w:rsidRPr="00C96F36">
        <w:rPr>
          <w:b/>
          <w:color w:val="000000" w:themeColor="text1"/>
          <w:sz w:val="24"/>
          <w:szCs w:val="24"/>
        </w:rPr>
        <w:t>7</w:t>
      </w:r>
      <w:r w:rsidR="00DD4569">
        <w:rPr>
          <w:b/>
          <w:color w:val="000000" w:themeColor="text1"/>
          <w:sz w:val="24"/>
          <w:szCs w:val="24"/>
        </w:rPr>
        <w:t xml:space="preserve"> – SOTG</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630B6E">
        <w:rPr>
          <w:b/>
          <w:color w:val="000000" w:themeColor="text1"/>
          <w:sz w:val="24"/>
          <w:szCs w:val="24"/>
        </w:rPr>
        <w:t>2142</w:t>
      </w:r>
      <w:r w:rsidR="00916DF8" w:rsidRPr="00C96F36">
        <w:rPr>
          <w:b/>
          <w:color w:val="000000" w:themeColor="text1"/>
          <w:sz w:val="24"/>
          <w:szCs w:val="24"/>
        </w:rPr>
        <w:t>/1</w:t>
      </w:r>
      <w:r w:rsidR="005D3678" w:rsidRPr="00C96F36">
        <w:rPr>
          <w:b/>
          <w:color w:val="000000" w:themeColor="text1"/>
          <w:sz w:val="24"/>
          <w:szCs w:val="24"/>
        </w:rPr>
        <w:t>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630B6E">
        <w:rPr>
          <w:b/>
          <w:color w:val="000000" w:themeColor="text1"/>
          <w:sz w:val="24"/>
          <w:szCs w:val="24"/>
        </w:rPr>
        <w:t xml:space="preserve">Infraestrutura Obras, Trânsito e Guarda </w:t>
      </w:r>
    </w:p>
    <w:p w:rsidR="008A6E70" w:rsidRPr="00C96F36" w:rsidRDefault="008A6E70" w:rsidP="00B53E30">
      <w:pPr>
        <w:pStyle w:val="Cabealho"/>
        <w:tabs>
          <w:tab w:val="clear" w:pos="4419"/>
          <w:tab w:val="clear" w:pos="8838"/>
        </w:tabs>
        <w:jc w:val="both"/>
        <w:rPr>
          <w:b/>
          <w:color w:val="000000" w:themeColor="text1"/>
          <w:sz w:val="24"/>
          <w:szCs w:val="24"/>
        </w:rPr>
      </w:pPr>
    </w:p>
    <w:p w:rsidR="00630B6E" w:rsidRDefault="00630B6E" w:rsidP="00521E97">
      <w:pPr>
        <w:pStyle w:val="Cabealho"/>
        <w:tabs>
          <w:tab w:val="clear" w:pos="4419"/>
          <w:tab w:val="clear" w:pos="8838"/>
        </w:tabs>
        <w:jc w:val="both"/>
        <w:rPr>
          <w:color w:val="000000" w:themeColor="text1"/>
          <w:sz w:val="24"/>
          <w:szCs w:val="24"/>
        </w:rPr>
      </w:pPr>
    </w:p>
    <w:p w:rsidR="00630B6E" w:rsidRDefault="00630B6E" w:rsidP="00521E97">
      <w:pPr>
        <w:pStyle w:val="Cabealho"/>
        <w:tabs>
          <w:tab w:val="clear" w:pos="4419"/>
          <w:tab w:val="clear" w:pos="8838"/>
        </w:tabs>
        <w:jc w:val="both"/>
        <w:rPr>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00630B6E" w:rsidRPr="00C96F36">
        <w:rPr>
          <w:b/>
          <w:bCs/>
          <w:color w:val="000000" w:themeColor="text1"/>
          <w:sz w:val="24"/>
          <w:szCs w:val="24"/>
        </w:rPr>
        <w:t>MENOR PREÇO UNITÁRIO</w:t>
      </w:r>
      <w:r w:rsidRPr="00C96F36">
        <w:rPr>
          <w:b/>
          <w:bCs/>
          <w:color w:val="000000" w:themeColor="text1"/>
          <w:sz w:val="24"/>
          <w:szCs w:val="24"/>
        </w:rPr>
        <w:t xml:space="preserve">,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DD05E3">
        <w:rPr>
          <w:b/>
          <w:color w:val="000000" w:themeColor="text1"/>
          <w:sz w:val="24"/>
          <w:szCs w:val="24"/>
        </w:rPr>
        <w:t>18</w:t>
      </w:r>
      <w:r w:rsidRPr="00C96F36">
        <w:rPr>
          <w:b/>
          <w:color w:val="000000" w:themeColor="text1"/>
          <w:sz w:val="24"/>
          <w:szCs w:val="24"/>
        </w:rPr>
        <w:t>/</w:t>
      </w:r>
      <w:r w:rsidR="00DD05E3">
        <w:rPr>
          <w:b/>
          <w:color w:val="000000" w:themeColor="text1"/>
          <w:sz w:val="24"/>
          <w:szCs w:val="24"/>
        </w:rPr>
        <w:t>09</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DD05E3">
        <w:rPr>
          <w:b/>
          <w:bCs/>
          <w:color w:val="000000" w:themeColor="text1"/>
          <w:sz w:val="24"/>
          <w:szCs w:val="24"/>
        </w:rPr>
        <w:t>09</w:t>
      </w:r>
      <w:r w:rsidRPr="00C96F36">
        <w:rPr>
          <w:b/>
          <w:bCs/>
          <w:color w:val="000000" w:themeColor="text1"/>
          <w:sz w:val="24"/>
          <w:szCs w:val="24"/>
        </w:rPr>
        <w:t>h</w:t>
      </w:r>
      <w:r w:rsidR="00DD05E3">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630B6E" w:rsidRPr="00B07B05" w:rsidRDefault="00521E97" w:rsidP="00630B6E">
      <w:pPr>
        <w:tabs>
          <w:tab w:val="num" w:pos="900"/>
        </w:tabs>
        <w:jc w:val="both"/>
        <w:outlineLvl w:val="0"/>
        <w:rPr>
          <w:rFonts w:ascii="Arial" w:hAnsi="Arial"/>
          <w:i/>
          <w:sz w:val="22"/>
          <w:szCs w:val="22"/>
        </w:rPr>
      </w:pPr>
      <w:r w:rsidRPr="005D6082">
        <w:rPr>
          <w:color w:val="000000" w:themeColor="text1"/>
          <w:sz w:val="24"/>
          <w:szCs w:val="24"/>
        </w:rPr>
        <w:t xml:space="preserve">1.1 - </w:t>
      </w:r>
      <w:r w:rsidR="00451DF1" w:rsidRPr="00630B6E">
        <w:rPr>
          <w:color w:val="000000" w:themeColor="text1"/>
          <w:sz w:val="24"/>
          <w:szCs w:val="24"/>
        </w:rPr>
        <w:t xml:space="preserve">Constitui objeto da presente Licitação a </w:t>
      </w:r>
      <w:r w:rsidR="000B5BA4" w:rsidRPr="00630B6E">
        <w:rPr>
          <w:color w:val="000000"/>
          <w:sz w:val="24"/>
          <w:szCs w:val="24"/>
        </w:rPr>
        <w:t xml:space="preserve">aquisição de </w:t>
      </w:r>
      <w:r w:rsidR="00630B6E" w:rsidRPr="00630B6E">
        <w:rPr>
          <w:sz w:val="24"/>
          <w:szCs w:val="24"/>
        </w:rPr>
        <w:t>Fardamento composto por Calça e Gandola (camisa), a fim de atender a Secretaria Mun</w:t>
      </w:r>
      <w:r w:rsidR="00630B6E" w:rsidRPr="00630B6E">
        <w:rPr>
          <w:color w:val="000000" w:themeColor="text1"/>
          <w:sz w:val="24"/>
          <w:szCs w:val="24"/>
        </w:rPr>
        <w:t>icipal de Infraestrutura Obras, Trânsito e Guarda</w:t>
      </w:r>
      <w:r w:rsidR="00630B6E" w:rsidRPr="00630B6E">
        <w:rPr>
          <w:sz w:val="24"/>
          <w:szCs w:val="24"/>
        </w:rPr>
        <w:t xml:space="preserve"> </w:t>
      </w:r>
      <w:r w:rsidR="00630B6E">
        <w:rPr>
          <w:sz w:val="24"/>
          <w:szCs w:val="24"/>
        </w:rPr>
        <w:t>para</w:t>
      </w:r>
      <w:r w:rsidR="00630B6E" w:rsidRPr="00630B6E">
        <w:rPr>
          <w:sz w:val="24"/>
          <w:szCs w:val="24"/>
        </w:rPr>
        <w:t xml:space="preserve"> equipar a Guarda Municipal</w:t>
      </w:r>
      <w:r w:rsidR="00630B6E">
        <w:rPr>
          <w:sz w:val="24"/>
          <w:szCs w:val="24"/>
        </w:rPr>
        <w:t>.</w:t>
      </w:r>
      <w:r w:rsidR="00630B6E" w:rsidRPr="00B07B05">
        <w:rPr>
          <w:rFonts w:ascii="Arial" w:hAnsi="Arial"/>
          <w:i/>
          <w:sz w:val="22"/>
          <w:szCs w:val="22"/>
        </w:rPr>
        <w:t xml:space="preserve"> </w:t>
      </w:r>
    </w:p>
    <w:p w:rsidR="005D6082" w:rsidRPr="005D6082" w:rsidRDefault="005D6082" w:rsidP="00630B6E">
      <w:pPr>
        <w:widowControl w:val="0"/>
        <w:spacing w:before="100" w:line="276" w:lineRule="auto"/>
        <w:jc w:val="both"/>
        <w:rPr>
          <w:b/>
          <w:bCs/>
          <w:color w:val="000000" w:themeColor="text1"/>
          <w:sz w:val="24"/>
          <w:szCs w:val="24"/>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345D1E" w:rsidRPr="00A47E82" w:rsidRDefault="00630B6E" w:rsidP="00345D1E">
      <w:pPr>
        <w:pStyle w:val="paragraphscx17047519"/>
        <w:spacing w:before="0" w:beforeAutospacing="0" w:after="240" w:afterAutospacing="0" w:line="276" w:lineRule="auto"/>
        <w:jc w:val="both"/>
        <w:textAlignment w:val="baseline"/>
        <w:rPr>
          <w:rStyle w:val="normaltextrunscx17047519"/>
          <w:rFonts w:ascii="Arial" w:hAnsi="Arial" w:cs="Arial"/>
          <w:color w:val="000000"/>
          <w:sz w:val="22"/>
          <w:szCs w:val="22"/>
        </w:rPr>
      </w:pPr>
      <w:r w:rsidRPr="00630B6E">
        <w:rPr>
          <w:rStyle w:val="normaltextrunscx17047519"/>
          <w:color w:val="000000"/>
          <w:szCs w:val="22"/>
        </w:rPr>
        <w:t xml:space="preserve">2.1 </w:t>
      </w:r>
      <w:r w:rsidRPr="00345D1E">
        <w:rPr>
          <w:rStyle w:val="normaltextrunscx17047519"/>
          <w:color w:val="000000"/>
        </w:rPr>
        <w:t>–</w:t>
      </w:r>
      <w:r w:rsidRPr="00345D1E">
        <w:rPr>
          <w:rStyle w:val="apple-converted-space"/>
          <w:color w:val="000000"/>
        </w:rPr>
        <w:t> </w:t>
      </w:r>
      <w:r w:rsidR="00345D1E" w:rsidRPr="00345D1E">
        <w:rPr>
          <w:rStyle w:val="apple-converted-space"/>
          <w:color w:val="000000"/>
        </w:rPr>
        <w:t> </w:t>
      </w:r>
      <w:r w:rsidR="00345D1E" w:rsidRPr="00345D1E">
        <w:rPr>
          <w:rStyle w:val="normaltextrunscx17047519"/>
          <w:color w:val="000000"/>
        </w:rPr>
        <w:t>Após a emissão da nota de empenho e assinatura do contrato elaborado pela Procuradoria Jurídica Municipal, a Empresa vencedora do certame terá</w:t>
      </w:r>
      <w:r w:rsidR="00345D1E" w:rsidRPr="00345D1E">
        <w:rPr>
          <w:rStyle w:val="apple-converted-space"/>
          <w:color w:val="000000"/>
        </w:rPr>
        <w:t> </w:t>
      </w:r>
      <w:r w:rsidR="00345D1E" w:rsidRPr="00345D1E">
        <w:rPr>
          <w:rStyle w:val="normaltextrunscx17047519"/>
          <w:b/>
          <w:color w:val="000000"/>
        </w:rPr>
        <w:t xml:space="preserve">2 </w:t>
      </w:r>
      <w:r w:rsidR="00345D1E" w:rsidRPr="00345D1E">
        <w:rPr>
          <w:rStyle w:val="apple-converted-space"/>
          <w:b/>
          <w:color w:val="000000"/>
        </w:rPr>
        <w:t xml:space="preserve">(dois) </w:t>
      </w:r>
      <w:r w:rsidR="00345D1E" w:rsidRPr="00345D1E">
        <w:rPr>
          <w:rStyle w:val="normaltextrunscx17047519"/>
          <w:color w:val="000000"/>
        </w:rPr>
        <w:t>dias úteis</w:t>
      </w:r>
      <w:r w:rsidR="00345D1E" w:rsidRPr="00345D1E">
        <w:rPr>
          <w:rStyle w:val="apple-converted-space"/>
          <w:color w:val="000000"/>
        </w:rPr>
        <w:t> </w:t>
      </w:r>
      <w:r w:rsidR="00345D1E" w:rsidRPr="00345D1E">
        <w:rPr>
          <w:rStyle w:val="normaltextrunscx17047519"/>
          <w:color w:val="000000"/>
        </w:rPr>
        <w:t xml:space="preserve">para se apresentar a este Chefe de Trânsito e Guarda, para receber instruções referente ao tamanho de cada item, tipo sanguíneo dentre outros detalhes, e </w:t>
      </w:r>
      <w:r w:rsidR="00345D1E" w:rsidRPr="00345D1E">
        <w:rPr>
          <w:rStyle w:val="normaltextrunscx17047519"/>
          <w:b/>
          <w:color w:val="000000"/>
        </w:rPr>
        <w:t>15 (quinze)</w:t>
      </w:r>
      <w:r w:rsidR="00345D1E" w:rsidRPr="00345D1E">
        <w:rPr>
          <w:rStyle w:val="normaltextrunscx17047519"/>
          <w:color w:val="000000"/>
        </w:rPr>
        <w:t xml:space="preserve"> dias para iniciar após a assinatura do contrato e entrega</w:t>
      </w:r>
      <w:r w:rsidR="00345D1E" w:rsidRPr="00345D1E">
        <w:rPr>
          <w:rStyle w:val="apple-converted-space"/>
          <w:color w:val="000000"/>
        </w:rPr>
        <w:t> </w:t>
      </w:r>
      <w:r w:rsidR="00345D1E" w:rsidRPr="00345D1E">
        <w:rPr>
          <w:rStyle w:val="normaltextrunscx17047519"/>
          <w:color w:val="000000"/>
        </w:rPr>
        <w:t>dos</w:t>
      </w:r>
      <w:r w:rsidR="00345D1E" w:rsidRPr="00345D1E">
        <w:rPr>
          <w:rStyle w:val="apple-converted-space"/>
          <w:color w:val="000000"/>
        </w:rPr>
        <w:t> </w:t>
      </w:r>
      <w:r w:rsidR="00345D1E" w:rsidRPr="00345D1E">
        <w:rPr>
          <w:rStyle w:val="normaltextrunscx17047519"/>
          <w:color w:val="000000"/>
        </w:rPr>
        <w:t>produtos</w:t>
      </w:r>
      <w:r w:rsidR="00345D1E" w:rsidRPr="00345D1E">
        <w:rPr>
          <w:rStyle w:val="apple-converted-space"/>
          <w:color w:val="000000"/>
        </w:rPr>
        <w:t> </w:t>
      </w:r>
      <w:r w:rsidR="00345D1E" w:rsidRPr="00345D1E">
        <w:rPr>
          <w:rStyle w:val="normaltextrunscx17047519"/>
          <w:color w:val="000000"/>
        </w:rPr>
        <w:t>solicitados, que deverá ser realizada de forma</w:t>
      </w:r>
      <w:r w:rsidR="00345D1E" w:rsidRPr="00345D1E">
        <w:rPr>
          <w:rStyle w:val="apple-converted-space"/>
          <w:color w:val="000000"/>
        </w:rPr>
        <w:t> integral</w:t>
      </w:r>
    </w:p>
    <w:p w:rsidR="00630B6E" w:rsidRPr="00630B6E" w:rsidRDefault="00630B6E" w:rsidP="00345D1E">
      <w:pPr>
        <w:pStyle w:val="paragraphscx17047519"/>
        <w:spacing w:before="0" w:beforeAutospacing="0" w:after="240" w:afterAutospacing="0" w:line="276" w:lineRule="auto"/>
        <w:jc w:val="both"/>
        <w:textAlignment w:val="baseline"/>
        <w:rPr>
          <w:rStyle w:val="normaltextrunscx17047519"/>
          <w:color w:val="000000"/>
          <w:szCs w:val="22"/>
        </w:rPr>
      </w:pPr>
      <w:r w:rsidRPr="00630B6E">
        <w:rPr>
          <w:rStyle w:val="normaltextrunscx17047519"/>
          <w:color w:val="000000"/>
          <w:szCs w:val="22"/>
        </w:rPr>
        <w:t>2.2</w:t>
      </w:r>
      <w:r w:rsidRPr="00630B6E">
        <w:rPr>
          <w:rStyle w:val="apple-converted-space"/>
          <w:color w:val="000000"/>
          <w:szCs w:val="22"/>
        </w:rPr>
        <w:t> </w:t>
      </w:r>
      <w:r w:rsidRPr="00630B6E">
        <w:rPr>
          <w:rStyle w:val="normaltextrunscx17047519"/>
          <w:color w:val="000000"/>
          <w:szCs w:val="22"/>
        </w:rPr>
        <w:t>–</w:t>
      </w:r>
      <w:r w:rsidRPr="00630B6E">
        <w:rPr>
          <w:rStyle w:val="apple-converted-space"/>
          <w:color w:val="000000"/>
          <w:szCs w:val="22"/>
        </w:rPr>
        <w:t> </w:t>
      </w:r>
      <w:r w:rsidRPr="00630B6E">
        <w:rPr>
          <w:rStyle w:val="normaltextrunscx17047519"/>
          <w:color w:val="000000"/>
          <w:szCs w:val="22"/>
        </w:rPr>
        <w:t>A entrega dos</w:t>
      </w:r>
      <w:r w:rsidRPr="00630B6E">
        <w:rPr>
          <w:rStyle w:val="apple-converted-space"/>
          <w:color w:val="000000"/>
          <w:szCs w:val="22"/>
        </w:rPr>
        <w:t> </w:t>
      </w:r>
      <w:r w:rsidRPr="00630B6E">
        <w:rPr>
          <w:rStyle w:val="normaltextrunscx17047519"/>
          <w:color w:val="000000"/>
          <w:szCs w:val="22"/>
        </w:rPr>
        <w:t>produtos</w:t>
      </w:r>
      <w:r w:rsidRPr="00630B6E">
        <w:rPr>
          <w:rStyle w:val="apple-converted-space"/>
          <w:color w:val="000000"/>
          <w:szCs w:val="22"/>
        </w:rPr>
        <w:t> </w:t>
      </w:r>
      <w:r w:rsidRPr="00630B6E">
        <w:rPr>
          <w:rStyle w:val="normaltextrunscx17047519"/>
          <w:color w:val="000000"/>
          <w:szCs w:val="22"/>
        </w:rPr>
        <w:t>deverá ser realizada de forma</w:t>
      </w:r>
      <w:r w:rsidRPr="00630B6E">
        <w:rPr>
          <w:rStyle w:val="apple-converted-space"/>
          <w:color w:val="000000"/>
          <w:szCs w:val="22"/>
        </w:rPr>
        <w:t> </w:t>
      </w:r>
      <w:r w:rsidRPr="00630B6E">
        <w:rPr>
          <w:rStyle w:val="normaltextrunscx17047519"/>
          <w:color w:val="000000"/>
          <w:szCs w:val="22"/>
        </w:rPr>
        <w:t>imediata, de acordo com a solicitação da Secretaria Municipal de</w:t>
      </w:r>
      <w:r w:rsidRPr="00630B6E">
        <w:rPr>
          <w:rStyle w:val="apple-converted-space"/>
          <w:color w:val="000000"/>
          <w:szCs w:val="22"/>
        </w:rPr>
        <w:t> Trânsito e Guarda</w:t>
      </w:r>
      <w:r w:rsidRPr="00630B6E">
        <w:rPr>
          <w:rStyle w:val="normaltextrunscx17047519"/>
          <w:color w:val="000000"/>
          <w:szCs w:val="22"/>
        </w:rPr>
        <w:t>,</w:t>
      </w:r>
      <w:r w:rsidRPr="00630B6E">
        <w:rPr>
          <w:rStyle w:val="apple-converted-space"/>
          <w:color w:val="000000"/>
          <w:szCs w:val="22"/>
        </w:rPr>
        <w:t> </w:t>
      </w:r>
      <w:r w:rsidRPr="00630B6E">
        <w:rPr>
          <w:rStyle w:val="normaltextrunscx17047519"/>
          <w:color w:val="000000"/>
          <w:szCs w:val="22"/>
        </w:rPr>
        <w:t>devendo todos estar</w:t>
      </w:r>
      <w:r w:rsidRPr="00630B6E">
        <w:rPr>
          <w:rStyle w:val="apple-converted-space"/>
          <w:color w:val="000000"/>
          <w:szCs w:val="22"/>
        </w:rPr>
        <w:t> </w:t>
      </w:r>
      <w:r w:rsidRPr="00630B6E">
        <w:rPr>
          <w:rStyle w:val="normaltextrunscx17047519"/>
          <w:color w:val="000000"/>
          <w:szCs w:val="22"/>
        </w:rPr>
        <w:t>dentro do prazo de validade.</w:t>
      </w:r>
    </w:p>
    <w:p w:rsidR="00630B6E" w:rsidRPr="00630B6E" w:rsidRDefault="00630B6E" w:rsidP="00345D1E">
      <w:pPr>
        <w:pStyle w:val="paragraphscx17047519"/>
        <w:spacing w:before="0" w:beforeAutospacing="0" w:after="240" w:afterAutospacing="0" w:line="276" w:lineRule="auto"/>
        <w:jc w:val="both"/>
        <w:textAlignment w:val="baseline"/>
        <w:rPr>
          <w:color w:val="000000"/>
          <w:szCs w:val="22"/>
        </w:rPr>
      </w:pPr>
      <w:r w:rsidRPr="00630B6E">
        <w:rPr>
          <w:rStyle w:val="normaltextrunscx17047519"/>
          <w:color w:val="000000"/>
          <w:szCs w:val="22"/>
        </w:rPr>
        <w:t>2.3</w:t>
      </w:r>
      <w:r w:rsidRPr="00630B6E">
        <w:rPr>
          <w:rStyle w:val="apple-converted-space"/>
          <w:color w:val="000000"/>
          <w:szCs w:val="22"/>
        </w:rPr>
        <w:t> </w:t>
      </w:r>
      <w:r w:rsidRPr="00630B6E">
        <w:rPr>
          <w:rStyle w:val="normaltextrunscx17047519"/>
          <w:color w:val="000000"/>
          <w:szCs w:val="22"/>
        </w:rPr>
        <w:t>–</w:t>
      </w:r>
      <w:r w:rsidRPr="00630B6E">
        <w:rPr>
          <w:rStyle w:val="apple-converted-space"/>
          <w:color w:val="000000"/>
          <w:szCs w:val="22"/>
        </w:rPr>
        <w:t> </w:t>
      </w:r>
      <w:r w:rsidRPr="00630B6E">
        <w:rPr>
          <w:rStyle w:val="normaltextrunscx17047519"/>
          <w:color w:val="000000"/>
          <w:szCs w:val="22"/>
        </w:rPr>
        <w:t>A entrega dos</w:t>
      </w:r>
      <w:r w:rsidRPr="00630B6E">
        <w:rPr>
          <w:rStyle w:val="apple-converted-space"/>
          <w:color w:val="000000"/>
          <w:szCs w:val="22"/>
        </w:rPr>
        <w:t> </w:t>
      </w:r>
      <w:r w:rsidRPr="00630B6E">
        <w:rPr>
          <w:rStyle w:val="normaltextrunscx17047519"/>
          <w:color w:val="000000"/>
          <w:szCs w:val="22"/>
        </w:rPr>
        <w:t>produtos deverá ser</w:t>
      </w:r>
      <w:r w:rsidRPr="00630B6E">
        <w:rPr>
          <w:rStyle w:val="apple-converted-space"/>
          <w:color w:val="000000"/>
          <w:szCs w:val="22"/>
        </w:rPr>
        <w:t> </w:t>
      </w:r>
      <w:r w:rsidRPr="00630B6E">
        <w:rPr>
          <w:rStyle w:val="normaltextrunscx17047519"/>
          <w:color w:val="000000"/>
          <w:szCs w:val="22"/>
        </w:rPr>
        <w:t>feita</w:t>
      </w:r>
      <w:r w:rsidRPr="00630B6E">
        <w:rPr>
          <w:rStyle w:val="apple-converted-space"/>
          <w:color w:val="000000"/>
          <w:szCs w:val="22"/>
        </w:rPr>
        <w:t> </w:t>
      </w:r>
      <w:r w:rsidRPr="00630B6E">
        <w:rPr>
          <w:rStyle w:val="normaltextrunscx17047519"/>
          <w:color w:val="000000"/>
          <w:szCs w:val="22"/>
        </w:rPr>
        <w:t>na</w:t>
      </w:r>
      <w:r w:rsidRPr="00630B6E">
        <w:rPr>
          <w:rStyle w:val="apple-converted-space"/>
          <w:color w:val="000000"/>
          <w:szCs w:val="22"/>
        </w:rPr>
        <w:t> </w:t>
      </w:r>
      <w:r w:rsidRPr="00630B6E">
        <w:rPr>
          <w:rStyle w:val="normaltextrunscx17047519"/>
          <w:color w:val="000000"/>
          <w:szCs w:val="22"/>
        </w:rPr>
        <w:t>Guarda Municipal, situada no Centro de</w:t>
      </w:r>
      <w:r w:rsidRPr="00630B6E">
        <w:rPr>
          <w:rStyle w:val="apple-converted-space"/>
          <w:color w:val="000000"/>
          <w:szCs w:val="22"/>
        </w:rPr>
        <w:t> </w:t>
      </w:r>
      <w:r w:rsidRPr="00630B6E">
        <w:rPr>
          <w:rStyle w:val="normaltextrunscx17047519"/>
          <w:color w:val="000000"/>
          <w:szCs w:val="22"/>
        </w:rPr>
        <w:t>Bom Jardim – RJ –</w:t>
      </w:r>
      <w:r w:rsidRPr="00630B6E">
        <w:rPr>
          <w:rStyle w:val="apple-converted-space"/>
          <w:color w:val="000000"/>
          <w:szCs w:val="22"/>
        </w:rPr>
        <w:t> </w:t>
      </w:r>
      <w:r w:rsidRPr="00630B6E">
        <w:rPr>
          <w:rStyle w:val="spellingerrorscx17047519"/>
          <w:color w:val="000000"/>
          <w:szCs w:val="22"/>
        </w:rPr>
        <w:t>Tel</w:t>
      </w:r>
      <w:r w:rsidRPr="00630B6E">
        <w:rPr>
          <w:rStyle w:val="normaltextrunscx17047519"/>
          <w:color w:val="000000"/>
          <w:szCs w:val="22"/>
        </w:rPr>
        <w:t>:</w:t>
      </w:r>
      <w:r w:rsidRPr="00630B6E">
        <w:rPr>
          <w:rStyle w:val="apple-converted-space"/>
          <w:color w:val="000000"/>
          <w:szCs w:val="22"/>
        </w:rPr>
        <w:t> </w:t>
      </w:r>
      <w:r w:rsidRPr="00630B6E">
        <w:rPr>
          <w:rStyle w:val="normaltextrunscx17047519"/>
          <w:color w:val="000000"/>
          <w:szCs w:val="22"/>
        </w:rPr>
        <w:t>(22) 2566-6210, de segunda a sexta-feira, das 9 às 12 h e de 13 às 17 horas.</w:t>
      </w:r>
      <w:r w:rsidRPr="00630B6E">
        <w:rPr>
          <w:rStyle w:val="eopscx17047519"/>
          <w:color w:val="000000"/>
          <w:szCs w:val="22"/>
        </w:rPr>
        <w:t> </w:t>
      </w:r>
    </w:p>
    <w:p w:rsidR="00630B6E" w:rsidRDefault="00630B6E" w:rsidP="00630B6E">
      <w:pPr>
        <w:spacing w:before="120" w:after="240"/>
        <w:jc w:val="both"/>
        <w:rPr>
          <w:b/>
          <w:color w:val="000000" w:themeColor="text1"/>
          <w:sz w:val="24"/>
          <w:szCs w:val="24"/>
        </w:rPr>
      </w:pPr>
    </w:p>
    <w:p w:rsidR="00630B6E" w:rsidRDefault="00630B6E" w:rsidP="00630B6E">
      <w:pPr>
        <w:spacing w:before="120" w:after="240"/>
        <w:jc w:val="both"/>
        <w:rPr>
          <w:b/>
          <w:color w:val="000000" w:themeColor="text1"/>
          <w:sz w:val="24"/>
          <w:szCs w:val="24"/>
        </w:rPr>
      </w:pPr>
    </w:p>
    <w:p w:rsidR="008A6E70" w:rsidRPr="00C96F36" w:rsidRDefault="00AF28C8" w:rsidP="00630B6E">
      <w:pPr>
        <w:spacing w:before="120" w:after="240"/>
        <w:jc w:val="both"/>
        <w:rPr>
          <w:b/>
          <w:color w:val="000000" w:themeColor="text1"/>
          <w:sz w:val="24"/>
          <w:szCs w:val="24"/>
        </w:rPr>
      </w:pPr>
      <w:r>
        <w:rPr>
          <w:b/>
          <w:color w:val="000000" w:themeColor="text1"/>
          <w:sz w:val="24"/>
          <w:szCs w:val="24"/>
        </w:rPr>
        <w:lastRenderedPageBreak/>
        <w:t xml:space="preserve">3 - </w:t>
      </w:r>
      <w:r w:rsidR="008A6E70" w:rsidRPr="00C96F36">
        <w:rPr>
          <w:b/>
          <w:color w:val="000000" w:themeColor="text1"/>
          <w:sz w:val="24"/>
          <w:szCs w:val="24"/>
        </w:rPr>
        <w:t>PREÇO ESTIMADO PELA ADMINISTRAÇÃO</w:t>
      </w:r>
    </w:p>
    <w:p w:rsidR="007D0FE0" w:rsidRPr="00C96F36" w:rsidRDefault="001D7415"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630B6E">
        <w:rPr>
          <w:b/>
          <w:i/>
          <w:color w:val="000000" w:themeColor="text1"/>
          <w:sz w:val="24"/>
          <w:szCs w:val="24"/>
        </w:rPr>
        <w:t>12.462,06</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630B6E">
        <w:rPr>
          <w:b/>
          <w:bCs/>
          <w:i/>
          <w:color w:val="000000" w:themeColor="text1"/>
          <w:sz w:val="24"/>
          <w:szCs w:val="24"/>
        </w:rPr>
        <w:t>doze</w:t>
      </w:r>
      <w:r w:rsidR="0069529F" w:rsidRPr="00C96F36">
        <w:rPr>
          <w:b/>
          <w:bCs/>
          <w:i/>
          <w:color w:val="000000" w:themeColor="text1"/>
          <w:sz w:val="24"/>
          <w:szCs w:val="24"/>
        </w:rPr>
        <w:t xml:space="preserve"> mil</w:t>
      </w:r>
      <w:r w:rsidR="000B5BA4">
        <w:rPr>
          <w:b/>
          <w:bCs/>
          <w:i/>
          <w:color w:val="000000" w:themeColor="text1"/>
          <w:sz w:val="24"/>
          <w:szCs w:val="24"/>
        </w:rPr>
        <w:t xml:space="preserve">, </w:t>
      </w:r>
      <w:r w:rsidR="00630B6E">
        <w:rPr>
          <w:b/>
          <w:bCs/>
          <w:i/>
          <w:color w:val="000000" w:themeColor="text1"/>
          <w:sz w:val="24"/>
          <w:szCs w:val="24"/>
        </w:rPr>
        <w:t>quatro</w:t>
      </w:r>
      <w:r w:rsidR="000B5BA4">
        <w:rPr>
          <w:b/>
          <w:bCs/>
          <w:i/>
          <w:color w:val="000000" w:themeColor="text1"/>
          <w:sz w:val="24"/>
          <w:szCs w:val="24"/>
        </w:rPr>
        <w:t>centos e se</w:t>
      </w:r>
      <w:r w:rsidR="00630B6E">
        <w:rPr>
          <w:b/>
          <w:bCs/>
          <w:i/>
          <w:color w:val="000000" w:themeColor="text1"/>
          <w:sz w:val="24"/>
          <w:szCs w:val="24"/>
        </w:rPr>
        <w:t>ss</w:t>
      </w:r>
      <w:r w:rsidR="000B5BA4">
        <w:rPr>
          <w:b/>
          <w:bCs/>
          <w:i/>
          <w:color w:val="000000" w:themeColor="text1"/>
          <w:sz w:val="24"/>
          <w:szCs w:val="24"/>
        </w:rPr>
        <w:t xml:space="preserve">enta e </w:t>
      </w:r>
      <w:r w:rsidR="00630B6E">
        <w:rPr>
          <w:b/>
          <w:bCs/>
          <w:i/>
          <w:color w:val="000000" w:themeColor="text1"/>
          <w:sz w:val="24"/>
          <w:szCs w:val="24"/>
        </w:rPr>
        <w:t>dois</w:t>
      </w:r>
      <w:r w:rsidR="000B5BA4">
        <w:rPr>
          <w:b/>
          <w:bCs/>
          <w:i/>
          <w:color w:val="000000" w:themeColor="text1"/>
          <w:sz w:val="24"/>
          <w:szCs w:val="24"/>
        </w:rPr>
        <w:t xml:space="preserve"> reais</w:t>
      </w:r>
      <w:r w:rsidR="00AF28C8">
        <w:rPr>
          <w:b/>
          <w:bCs/>
          <w:i/>
          <w:color w:val="000000" w:themeColor="text1"/>
          <w:sz w:val="24"/>
          <w:szCs w:val="24"/>
        </w:rPr>
        <w:t xml:space="preserve"> e </w:t>
      </w:r>
      <w:r w:rsidR="00630B6E">
        <w:rPr>
          <w:b/>
          <w:bCs/>
          <w:i/>
          <w:color w:val="000000" w:themeColor="text1"/>
          <w:sz w:val="24"/>
          <w:szCs w:val="24"/>
        </w:rPr>
        <w:t>seis</w:t>
      </w:r>
      <w:r w:rsidR="00F760C5" w:rsidRPr="00C96F36">
        <w:rPr>
          <w:b/>
          <w:bCs/>
          <w:i/>
          <w:color w:val="000000" w:themeColor="text1"/>
          <w:sz w:val="24"/>
          <w:szCs w:val="24"/>
        </w:rPr>
        <w:t xml:space="preserve"> </w:t>
      </w:r>
      <w:r w:rsidR="000B5BA4">
        <w:rPr>
          <w:b/>
          <w:bCs/>
          <w:i/>
          <w:color w:val="000000" w:themeColor="text1"/>
          <w:sz w:val="24"/>
          <w:szCs w:val="24"/>
        </w:rPr>
        <w:t>centavo</w:t>
      </w:r>
      <w:r w:rsidR="0069529F" w:rsidRPr="00C96F36">
        <w:rPr>
          <w:b/>
          <w:bCs/>
          <w:i/>
          <w:color w:val="000000" w:themeColor="text1"/>
          <w:sz w:val="24"/>
          <w:szCs w:val="24"/>
        </w:rPr>
        <w:t>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D05E3">
              <w:rPr>
                <w:b/>
                <w:color w:val="000000" w:themeColor="text1"/>
                <w:sz w:val="24"/>
                <w:szCs w:val="24"/>
              </w:rPr>
              <w:t>079</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FF6DDD" w:rsidRDefault="00FF6DDD" w:rsidP="00AF28C8">
      <w:pPr>
        <w:pStyle w:val="Cabealho"/>
        <w:tabs>
          <w:tab w:val="clear" w:pos="4419"/>
          <w:tab w:val="clear" w:pos="8838"/>
        </w:tabs>
        <w:spacing w:after="240"/>
        <w:ind w:left="360" w:hanging="360"/>
        <w:jc w:val="both"/>
        <w:rPr>
          <w:bCs/>
          <w:color w:val="000000" w:themeColor="text1"/>
          <w:sz w:val="24"/>
          <w:szCs w:val="24"/>
        </w:rPr>
      </w:pPr>
    </w:p>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0B5BA4">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w:t>
      </w:r>
      <w:r w:rsidRPr="00C96F36">
        <w:rPr>
          <w:b/>
          <w:color w:val="000000" w:themeColor="text1"/>
          <w:sz w:val="24"/>
          <w:szCs w:val="24"/>
        </w:rPr>
        <w:t>8- HABILITAÇÃO</w:t>
      </w:r>
    </w:p>
    <w:p w:rsidR="008A6E70" w:rsidRPr="00C96F36" w:rsidRDefault="008A6E70" w:rsidP="000B5BA4">
      <w:pPr>
        <w:pStyle w:val="Cabealho"/>
        <w:tabs>
          <w:tab w:val="clear" w:pos="4419"/>
          <w:tab w:val="clear" w:pos="8838"/>
        </w:tabs>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DD05E3">
              <w:rPr>
                <w:b/>
                <w:color w:val="000000" w:themeColor="text1"/>
                <w:sz w:val="24"/>
                <w:szCs w:val="24"/>
              </w:rPr>
              <w:t>079</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lastRenderedPageBreak/>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AF28C8">
      <w:pPr>
        <w:pStyle w:val="Default"/>
        <w:spacing w:after="24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0B5BA4" w:rsidRPr="00DD04BA">
        <w:rPr>
          <w:color w:val="auto"/>
        </w:rPr>
        <w:t>As Empresas participantes deverão apresentar atestado(s) fornecido(s) por pessoa jurídica de direito público ou privado, que comprove(m) que a mesma já forneceu satisfatoriamente o objeto.</w:t>
      </w:r>
    </w:p>
    <w:p w:rsidR="00A11754" w:rsidRPr="00C96F36" w:rsidRDefault="00A11754" w:rsidP="00AF28C8">
      <w:pPr>
        <w:pStyle w:val="Default"/>
        <w:spacing w:after="24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FF6DDD" w:rsidRPr="00CB1BD9" w:rsidRDefault="00FF6DDD" w:rsidP="00FF6DDD">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xml:space="preserve">, previstos no item 8.3. deste edital, terá sua habilitação condicionada à apresentação de nova documentação, que </w:t>
      </w:r>
      <w:r w:rsidRPr="00C96F36">
        <w:rPr>
          <w:color w:val="000000" w:themeColor="text1"/>
          <w:sz w:val="24"/>
          <w:szCs w:val="24"/>
        </w:rPr>
        <w:lastRenderedPageBreak/>
        <w:t xml:space="preserve">comprove a sua regularidade em </w:t>
      </w:r>
      <w:r w:rsidR="000B5BA4">
        <w:rPr>
          <w:color w:val="000000" w:themeColor="text1"/>
          <w:sz w:val="24"/>
          <w:szCs w:val="24"/>
        </w:rPr>
        <w:t>cinco</w:t>
      </w:r>
      <w:r w:rsidRPr="00C96F36">
        <w:rPr>
          <w:color w:val="000000" w:themeColor="text1"/>
          <w:sz w:val="24"/>
          <w:szCs w:val="24"/>
        </w:rPr>
        <w:t xml:space="preserve">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B42249" w:rsidRPr="00C96F36">
        <w:rPr>
          <w:b/>
          <w:bCs/>
          <w:color w:val="000000" w:themeColor="text1"/>
          <w:sz w:val="24"/>
          <w:szCs w:val="24"/>
        </w:rPr>
        <w:t xml:space="preserve">POR </w:t>
      </w:r>
      <w:r w:rsidR="00521E97" w:rsidRPr="00C96F36">
        <w:rPr>
          <w:b/>
          <w:bCs/>
          <w:color w:val="000000" w:themeColor="text1"/>
          <w:sz w:val="24"/>
          <w:szCs w:val="24"/>
        </w:rPr>
        <w:t>ITEM</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0B5BA4">
        <w:rPr>
          <w:color w:val="000000" w:themeColor="text1"/>
          <w:sz w:val="24"/>
          <w:szCs w:val="24"/>
        </w:rPr>
        <w:t>S</w:t>
      </w:r>
      <w:r w:rsidR="004E52F6" w:rsidRPr="00C96F36">
        <w:rPr>
          <w:color w:val="000000" w:themeColor="text1"/>
          <w:sz w:val="24"/>
          <w:szCs w:val="24"/>
        </w:rPr>
        <w:t>er</w:t>
      </w:r>
      <w:r w:rsidR="000B5BA4">
        <w:rPr>
          <w:color w:val="000000" w:themeColor="text1"/>
          <w:sz w:val="24"/>
          <w:szCs w:val="24"/>
        </w:rPr>
        <w:t>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0B5BA4">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0B5BA4">
        <w:rPr>
          <w:color w:val="000000" w:themeColor="text1"/>
          <w:sz w:val="24"/>
          <w:szCs w:val="24"/>
        </w:rPr>
        <w:t>.</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lastRenderedPageBreak/>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.1</w:t>
      </w:r>
      <w:r w:rsidRPr="00FF6DDD">
        <w:rPr>
          <w:rStyle w:val="apple-converted-space"/>
          <w:b/>
          <w:bCs/>
          <w:color w:val="000000"/>
          <w:szCs w:val="22"/>
        </w:rPr>
        <w:t> </w:t>
      </w:r>
      <w:r w:rsidRPr="00FF6DDD">
        <w:rPr>
          <w:rStyle w:val="normaltextrunscx17047519"/>
          <w:b/>
          <w:bCs/>
          <w:color w:val="000000"/>
          <w:szCs w:val="22"/>
        </w:rPr>
        <w:t>–</w:t>
      </w:r>
      <w:r w:rsidRPr="00FF6DDD">
        <w:rPr>
          <w:rStyle w:val="apple-converted-space"/>
          <w:b/>
          <w:bCs/>
          <w:color w:val="000000"/>
          <w:szCs w:val="22"/>
        </w:rPr>
        <w:t> </w:t>
      </w:r>
      <w:r w:rsidRPr="00FF6DDD">
        <w:rPr>
          <w:rStyle w:val="normaltextrunscx17047519"/>
          <w:color w:val="000000"/>
          <w:szCs w:val="22"/>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.2 –</w:t>
      </w:r>
      <w:r w:rsidRPr="00FF6DDD">
        <w:rPr>
          <w:rStyle w:val="apple-converted-space"/>
          <w:color w:val="000000"/>
          <w:szCs w:val="22"/>
        </w:rPr>
        <w:t> </w:t>
      </w:r>
      <w:r w:rsidRPr="00FF6DDD">
        <w:rPr>
          <w:rStyle w:val="normaltextrunscx17047519"/>
          <w:color w:val="000000"/>
          <w:szCs w:val="22"/>
        </w:rPr>
        <w:t>As penalidades referidas no caput do artigo 81, da Lei nº 8666/93 e alterações posteriores, não se aplicam às demais licitantes que forem convocadas, conforme a ordem de classificação das propostas, que não aceitarem a contratação.</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.3 –</w:t>
      </w:r>
      <w:r w:rsidRPr="00FF6DDD">
        <w:rPr>
          <w:rStyle w:val="apple-converted-space"/>
          <w:color w:val="000000"/>
          <w:szCs w:val="22"/>
        </w:rPr>
        <w:t> </w:t>
      </w:r>
      <w:r w:rsidRPr="00FF6DDD">
        <w:rPr>
          <w:rStyle w:val="normaltextrunscx17047519"/>
          <w:color w:val="000000"/>
          <w:szCs w:val="22"/>
        </w:rPr>
        <w:t xml:space="preserve">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FF6DDD">
        <w:rPr>
          <w:rStyle w:val="normaltextrunscx17047519"/>
          <w:color w:val="000000"/>
          <w:szCs w:val="22"/>
        </w:rPr>
        <w:lastRenderedPageBreak/>
        <w:t>de licitar e contratar com o Município, pelo prazo de até 05 (cinco) anos, sem prejuízo das multas previstas no Edital e das demais cominações legais;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rStyle w:val="normaltextrunscx17047519"/>
          <w:color w:val="000000"/>
          <w:szCs w:val="22"/>
        </w:rPr>
      </w:pPr>
      <w:r>
        <w:rPr>
          <w:rStyle w:val="normaltextrunscx17047519"/>
          <w:color w:val="000000"/>
          <w:szCs w:val="22"/>
        </w:rPr>
        <w:t>11</w:t>
      </w:r>
      <w:r w:rsidRPr="00FF6DDD">
        <w:rPr>
          <w:rStyle w:val="normaltextrunscx17047519"/>
          <w:color w:val="000000"/>
          <w:szCs w:val="22"/>
        </w:rPr>
        <w:t>.3.1 –</w:t>
      </w:r>
      <w:r w:rsidRPr="00FF6DDD">
        <w:rPr>
          <w:rStyle w:val="apple-converted-space"/>
          <w:color w:val="000000"/>
          <w:szCs w:val="22"/>
        </w:rPr>
        <w:t> </w:t>
      </w:r>
      <w:r w:rsidRPr="00FF6DDD">
        <w:rPr>
          <w:rStyle w:val="normaltextrunscx17047519"/>
          <w:color w:val="000000"/>
          <w:szCs w:val="22"/>
        </w:rPr>
        <w:t>As penalidades de que tratam o subitem anterior, serão aplicadas na forma abaixo:</w:t>
      </w:r>
    </w:p>
    <w:p w:rsidR="00FF6DDD" w:rsidRPr="00FF6DDD" w:rsidRDefault="00FF6DDD" w:rsidP="00FF6DDD">
      <w:pPr>
        <w:pStyle w:val="paragraphscx17047519"/>
        <w:numPr>
          <w:ilvl w:val="0"/>
          <w:numId w:val="26"/>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Deixar de entregar documentação exigida para o certame, retardar a execução do seu objeto e não manter a sua proposta, ficará impedido de licitar e contratar com o Município por até 90 (noventa) dias;</w:t>
      </w:r>
      <w:r w:rsidRPr="00FF6DDD">
        <w:rPr>
          <w:rStyle w:val="eopscx17047519"/>
          <w:color w:val="000000"/>
          <w:szCs w:val="22"/>
        </w:rPr>
        <w:t> </w:t>
      </w:r>
    </w:p>
    <w:p w:rsidR="00FF6DDD" w:rsidRPr="00FF6DDD" w:rsidRDefault="00FF6DDD" w:rsidP="00FF6DDD">
      <w:pPr>
        <w:pStyle w:val="paragraphscx17047519"/>
        <w:numPr>
          <w:ilvl w:val="0"/>
          <w:numId w:val="27"/>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Falhar, fraudar, atrasar a entrega dos materiais, ficará impedido de licitar e contratar com o Município por, no mínimo 90 (noventa) dias até 02 (dois) anos;</w:t>
      </w:r>
      <w:r w:rsidRPr="00FF6DDD">
        <w:rPr>
          <w:rStyle w:val="eopscx17047519"/>
          <w:color w:val="000000"/>
          <w:szCs w:val="22"/>
        </w:rPr>
        <w:t> </w:t>
      </w:r>
    </w:p>
    <w:p w:rsidR="00FF6DDD" w:rsidRPr="00FF6DDD" w:rsidRDefault="00FF6DDD" w:rsidP="00FF6DDD">
      <w:pPr>
        <w:pStyle w:val="paragraphscx17047519"/>
        <w:numPr>
          <w:ilvl w:val="0"/>
          <w:numId w:val="28"/>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Apresentação de documentação falsa, cometer fraude fiscal e comportar-se de modo inidôneo, será impedido de licitar e contratar com o Município por, no mínimo 02 (dois) anos até 05 (cinco) anos.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.4 –</w:t>
      </w:r>
      <w:r w:rsidRPr="00FF6DDD">
        <w:rPr>
          <w:rStyle w:val="apple-converted-space"/>
          <w:color w:val="000000"/>
          <w:szCs w:val="22"/>
        </w:rPr>
        <w:t> </w:t>
      </w:r>
      <w:r w:rsidRPr="00FF6DDD">
        <w:rPr>
          <w:rStyle w:val="normaltextrunscx17047519"/>
          <w:color w:val="000000"/>
          <w:szCs w:val="22"/>
        </w:rPr>
        <w:t>A CONTRATADA ficará sujeita às seguintes penalidades, garantidas a prévia defesa, pela inexecução total ou parcial do Edital:</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sidRPr="00FF6DDD">
        <w:rPr>
          <w:rStyle w:val="normaltextrunscx17047519"/>
          <w:color w:val="000000"/>
          <w:szCs w:val="22"/>
        </w:rPr>
        <w:t>I - advertência;</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sidRPr="00FF6DDD">
        <w:rPr>
          <w:rStyle w:val="normaltextrunscx17047519"/>
          <w:color w:val="000000"/>
          <w:szCs w:val="22"/>
        </w:rPr>
        <w:t>II – multa(s):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sidRPr="00FF6DDD">
        <w:rPr>
          <w:rStyle w:val="normaltextrunscx17047519"/>
          <w:color w:val="000000"/>
          <w:szCs w:val="22"/>
        </w:rPr>
        <w:t>III- Em caso de inexecução, total ou parcial, o(s) licitante(s) vencedor(es) poderá(</w:t>
      </w:r>
      <w:r w:rsidRPr="00FF6DDD">
        <w:rPr>
          <w:rStyle w:val="spellingerrorscx17047519"/>
          <w:color w:val="000000"/>
          <w:szCs w:val="22"/>
        </w:rPr>
        <w:t>ão</w:t>
      </w:r>
      <w:r w:rsidRPr="00FF6DDD">
        <w:rPr>
          <w:rStyle w:val="normaltextrunscx17047519"/>
          <w:color w:val="000000"/>
          <w:szCs w:val="22"/>
        </w:rPr>
        <w:t>) sofrer, sem prejuízo do previsto nos artigos 86 à 88 da Lei Federal nº 8666/93, as seguintes penalidades:</w:t>
      </w:r>
      <w:r w:rsidRPr="00FF6DDD">
        <w:rPr>
          <w:rStyle w:val="eopscx17047519"/>
          <w:color w:val="000000"/>
          <w:szCs w:val="22"/>
        </w:rPr>
        <w:t> </w:t>
      </w:r>
    </w:p>
    <w:p w:rsidR="00FF6DDD" w:rsidRPr="00FF6DDD" w:rsidRDefault="00FF6DDD" w:rsidP="00FF6DDD">
      <w:pPr>
        <w:pStyle w:val="paragraphscx17047519"/>
        <w:numPr>
          <w:ilvl w:val="0"/>
          <w:numId w:val="29"/>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Pelo atraso na execução dos serviços: multa de 2 % do valor total, sobre o valor total do presente contrato, por dia de atraso, a contar do momento em que os deveriam ter sido iniciado, limitada a 20% (vinte por cento) do valor total do contrato;</w:t>
      </w:r>
      <w:r w:rsidRPr="00FF6DDD">
        <w:rPr>
          <w:rStyle w:val="eopscx17047519"/>
          <w:color w:val="000000"/>
          <w:szCs w:val="22"/>
        </w:rPr>
        <w:t> </w:t>
      </w:r>
    </w:p>
    <w:p w:rsidR="00FF6DDD" w:rsidRPr="00FF6DDD" w:rsidRDefault="00FF6DDD" w:rsidP="00FF6DDD">
      <w:pPr>
        <w:pStyle w:val="paragraphscx17047519"/>
        <w:numPr>
          <w:ilvl w:val="0"/>
          <w:numId w:val="30"/>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pelo descumprimento de qualquer outra obrigação: multa de 5% do valor total do contrato;</w:t>
      </w:r>
      <w:r w:rsidRPr="00FF6DDD">
        <w:rPr>
          <w:rStyle w:val="eopscx17047519"/>
          <w:color w:val="000000"/>
          <w:szCs w:val="22"/>
        </w:rPr>
        <w:t> </w:t>
      </w:r>
    </w:p>
    <w:p w:rsidR="00FF6DDD" w:rsidRPr="00FF6DDD" w:rsidRDefault="00FF6DDD" w:rsidP="00FF6DDD">
      <w:pPr>
        <w:pStyle w:val="paragraphscx17047519"/>
        <w:numPr>
          <w:ilvl w:val="0"/>
          <w:numId w:val="31"/>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suspensão temporária de participação em licitação e impedimento de contratar com a Administração pelo prazo não superior a 2 (dois) anos; e,</w:t>
      </w:r>
      <w:r w:rsidRPr="00FF6DDD">
        <w:rPr>
          <w:rStyle w:val="eopscx17047519"/>
          <w:color w:val="000000"/>
          <w:szCs w:val="22"/>
        </w:rPr>
        <w:t>  </w:t>
      </w:r>
    </w:p>
    <w:p w:rsidR="00FF6DDD" w:rsidRPr="00FF6DDD" w:rsidRDefault="00FF6DDD" w:rsidP="00FF6DDD">
      <w:pPr>
        <w:pStyle w:val="paragraphscx17047519"/>
        <w:numPr>
          <w:ilvl w:val="0"/>
          <w:numId w:val="32"/>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Declaração de inidoneidade para licitar ou contratar com a Administração;</w:t>
      </w:r>
      <w:r w:rsidRPr="00FF6DDD">
        <w:rPr>
          <w:rStyle w:val="eopscx17047519"/>
          <w:color w:val="000000"/>
          <w:szCs w:val="22"/>
        </w:rPr>
        <w:t> </w:t>
      </w:r>
    </w:p>
    <w:p w:rsidR="00FF6DDD" w:rsidRPr="00FF6DDD" w:rsidRDefault="00FF6DDD" w:rsidP="00FF6DDD">
      <w:pPr>
        <w:pStyle w:val="paragraphscx17047519"/>
        <w:numPr>
          <w:ilvl w:val="0"/>
          <w:numId w:val="33"/>
        </w:numPr>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O atraso na entrega dos produtos</w:t>
      </w:r>
      <w:r w:rsidRPr="00FF6DDD">
        <w:rPr>
          <w:rStyle w:val="apple-converted-space"/>
          <w:color w:val="000000"/>
          <w:szCs w:val="22"/>
        </w:rPr>
        <w:t> </w:t>
      </w:r>
      <w:r w:rsidRPr="00FF6DDD">
        <w:rPr>
          <w:rStyle w:val="normaltextrunscx17047519"/>
          <w:color w:val="000000"/>
          <w:szCs w:val="22"/>
        </w:rPr>
        <w:t>por mais de 24 (vinte e quatro) horas, ensejará a rescisão contratual, sem prejuízo da multa cabível;</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.5</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lastRenderedPageBreak/>
        <w:t>11</w:t>
      </w:r>
      <w:r w:rsidRPr="00FF6DDD">
        <w:rPr>
          <w:rStyle w:val="normaltextrunscx17047519"/>
          <w:color w:val="000000"/>
          <w:szCs w:val="22"/>
        </w:rPr>
        <w:t>.6</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.7</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Ficarão ainda sujeitos às penalidades previstas nos incisos III e IV do artigo 87, da Lei nº 8.666/93 e alterações posteriores, os profissionais ou as empresas que praticarem os ilícitos previstos no artigo 88 do mesmo diploma legal;</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.8</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 xml:space="preserve">Para as penalidades previstas nos subitens </w:t>
      </w:r>
      <w:r>
        <w:rPr>
          <w:rStyle w:val="normaltextrunscx17047519"/>
          <w:color w:val="000000"/>
          <w:szCs w:val="22"/>
        </w:rPr>
        <w:t>11</w:t>
      </w:r>
      <w:r w:rsidRPr="00FF6DDD">
        <w:rPr>
          <w:rStyle w:val="normaltextrunscx17047519"/>
          <w:color w:val="000000"/>
          <w:szCs w:val="22"/>
        </w:rPr>
        <w:t xml:space="preserve">.1 ao </w:t>
      </w:r>
      <w:r>
        <w:rPr>
          <w:rStyle w:val="normaltextrunscx17047519"/>
          <w:color w:val="000000"/>
          <w:szCs w:val="22"/>
        </w:rPr>
        <w:t>11</w:t>
      </w:r>
      <w:r w:rsidRPr="00FF6DDD">
        <w:rPr>
          <w:rStyle w:val="normaltextrunscx17047519"/>
          <w:color w:val="000000"/>
          <w:szCs w:val="22"/>
        </w:rPr>
        <w:t>.7 será garantido o direito ao contraditório e ampla defesa;</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.9 - As penalidades só poderão ser relevadas nas hipóteses de caso fortuito ou força maior, devidamente justificados e comprovados, a juízo da Administração;</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11</w:t>
      </w:r>
      <w:r w:rsidRPr="00FF6DDD">
        <w:rPr>
          <w:rStyle w:val="normaltextrunscx17047519"/>
          <w:color w:val="000000"/>
          <w:szCs w:val="22"/>
        </w:rPr>
        <w:t>.10</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Constituirão motivos para rescisão do contrato, independente da conclusão do seu prazo:</w:t>
      </w:r>
      <w:r w:rsidRPr="00FF6DDD">
        <w:rPr>
          <w:rStyle w:val="eopscx17047519"/>
          <w:color w:val="000000"/>
          <w:szCs w:val="22"/>
        </w:rPr>
        <w:t> </w:t>
      </w:r>
    </w:p>
    <w:p w:rsidR="00FF6DDD" w:rsidRPr="00FF6DDD" w:rsidRDefault="00FF6DDD" w:rsidP="00FF6DDD">
      <w:pPr>
        <w:pStyle w:val="paragraphscx17047519"/>
        <w:numPr>
          <w:ilvl w:val="0"/>
          <w:numId w:val="34"/>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Razões de interesse público</w:t>
      </w:r>
      <w:r w:rsidRPr="00FF6DDD">
        <w:rPr>
          <w:rStyle w:val="eopscx17047519"/>
          <w:color w:val="000000"/>
          <w:szCs w:val="22"/>
        </w:rPr>
        <w:t> </w:t>
      </w:r>
    </w:p>
    <w:p w:rsidR="00FF6DDD" w:rsidRPr="00FF6DDD" w:rsidRDefault="00FF6DDD" w:rsidP="00FF6DDD">
      <w:pPr>
        <w:pStyle w:val="paragraphscx17047519"/>
        <w:numPr>
          <w:ilvl w:val="0"/>
          <w:numId w:val="35"/>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Reiterada desobediência dos preceitos estabelecidos;</w:t>
      </w:r>
      <w:r w:rsidRPr="00FF6DDD">
        <w:rPr>
          <w:rStyle w:val="eopscx17047519"/>
          <w:color w:val="000000"/>
          <w:szCs w:val="22"/>
        </w:rPr>
        <w:t> </w:t>
      </w:r>
    </w:p>
    <w:p w:rsidR="00FF6DDD" w:rsidRPr="00FF6DDD" w:rsidRDefault="00FF6DDD" w:rsidP="00FF6DDD">
      <w:pPr>
        <w:pStyle w:val="paragraphscx17047519"/>
        <w:numPr>
          <w:ilvl w:val="0"/>
          <w:numId w:val="36"/>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Falta grave a Juízo do Município;</w:t>
      </w:r>
      <w:r w:rsidRPr="00FF6DDD">
        <w:rPr>
          <w:rStyle w:val="eopscx17047519"/>
          <w:color w:val="000000"/>
          <w:szCs w:val="22"/>
        </w:rPr>
        <w:t> </w:t>
      </w:r>
    </w:p>
    <w:p w:rsidR="00FF6DDD" w:rsidRPr="00FF6DDD" w:rsidRDefault="00FF6DDD" w:rsidP="00FF6DDD">
      <w:pPr>
        <w:pStyle w:val="paragraphscx17047519"/>
        <w:numPr>
          <w:ilvl w:val="0"/>
          <w:numId w:val="37"/>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Falência ou insolvência;</w:t>
      </w:r>
      <w:r w:rsidRPr="00FF6DDD">
        <w:rPr>
          <w:rStyle w:val="eopscx17047519"/>
          <w:color w:val="000000"/>
          <w:szCs w:val="22"/>
        </w:rPr>
        <w:t> </w:t>
      </w:r>
    </w:p>
    <w:p w:rsidR="00FF6DDD" w:rsidRPr="00FF6DDD" w:rsidRDefault="00FF6DDD" w:rsidP="00FF6DDD">
      <w:pPr>
        <w:pStyle w:val="paragraphscx17047519"/>
        <w:numPr>
          <w:ilvl w:val="0"/>
          <w:numId w:val="38"/>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Inexecução total ou parcial do contrato;</w:t>
      </w:r>
      <w:r w:rsidRPr="00FF6DDD">
        <w:rPr>
          <w:rStyle w:val="eopscx17047519"/>
          <w:color w:val="000000"/>
          <w:szCs w:val="22"/>
        </w:rPr>
        <w:t> </w:t>
      </w:r>
    </w:p>
    <w:p w:rsidR="00FF6DDD" w:rsidRPr="00FF6DDD" w:rsidRDefault="00FF6DDD" w:rsidP="00FF6DDD">
      <w:pPr>
        <w:pStyle w:val="paragraphscx17047519"/>
        <w:numPr>
          <w:ilvl w:val="0"/>
          <w:numId w:val="39"/>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Alteração social ou modificação da finalidade ou estrutura da empresa, que venha a prejudicar a execução do contrato;</w:t>
      </w:r>
      <w:r w:rsidRPr="00FF6DDD">
        <w:rPr>
          <w:rStyle w:val="eopscx17047519"/>
          <w:color w:val="000000"/>
          <w:szCs w:val="22"/>
        </w:rPr>
        <w:t> </w:t>
      </w:r>
    </w:p>
    <w:p w:rsidR="00FF6DDD" w:rsidRPr="00FF6DDD" w:rsidRDefault="00FF6DDD" w:rsidP="00FF6DDD">
      <w:pPr>
        <w:pStyle w:val="paragraphscx17047519"/>
        <w:numPr>
          <w:ilvl w:val="0"/>
          <w:numId w:val="40"/>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Mudanças na legislação em vigor sobre licitações, impossibilitando a execução do presente contrato;</w:t>
      </w:r>
      <w:r w:rsidRPr="00FF6DDD">
        <w:rPr>
          <w:rStyle w:val="eopscx17047519"/>
          <w:color w:val="000000"/>
          <w:szCs w:val="22"/>
        </w:rPr>
        <w:t> </w:t>
      </w:r>
    </w:p>
    <w:p w:rsidR="00FF6DDD" w:rsidRPr="00FF6DDD" w:rsidRDefault="00FF6DDD" w:rsidP="00FF6DDD">
      <w:pPr>
        <w:pStyle w:val="paragraphscx17047519"/>
        <w:numPr>
          <w:ilvl w:val="0"/>
          <w:numId w:val="41"/>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Descumprimento de qualquer cláusula contratual;</w:t>
      </w:r>
      <w:r w:rsidRPr="00FF6DDD">
        <w:rPr>
          <w:rStyle w:val="eopscx17047519"/>
          <w:color w:val="000000"/>
          <w:szCs w:val="22"/>
        </w:rPr>
        <w:t> </w:t>
      </w:r>
    </w:p>
    <w:p w:rsidR="00FF6DDD" w:rsidRPr="00FF6DDD" w:rsidRDefault="00FF6DDD" w:rsidP="00FF6DDD">
      <w:pPr>
        <w:pStyle w:val="paragraphscx17047519"/>
        <w:numPr>
          <w:ilvl w:val="0"/>
          <w:numId w:val="42"/>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Ocorrência de caso fortuito ou de força maior, regularmente comprovada, impeditiva da execução do acordado entre as partes;</w:t>
      </w:r>
      <w:r w:rsidRPr="00FF6DDD">
        <w:rPr>
          <w:rStyle w:val="eopscx17047519"/>
          <w:color w:val="000000"/>
          <w:szCs w:val="22"/>
        </w:rPr>
        <w:t> </w:t>
      </w:r>
    </w:p>
    <w:p w:rsidR="00FF6DDD" w:rsidRPr="00FF6DDD" w:rsidRDefault="00FF6DDD" w:rsidP="00FF6DDD">
      <w:pPr>
        <w:pStyle w:val="paragraphscx17047519"/>
        <w:numPr>
          <w:ilvl w:val="0"/>
          <w:numId w:val="43"/>
        </w:numPr>
        <w:tabs>
          <w:tab w:val="clear" w:pos="720"/>
          <w:tab w:val="num" w:pos="284"/>
        </w:tabs>
        <w:spacing w:before="0" w:beforeAutospacing="0" w:after="240" w:afterAutospacing="0" w:line="276" w:lineRule="auto"/>
        <w:ind w:left="0" w:firstLine="0"/>
        <w:jc w:val="both"/>
        <w:textAlignment w:val="baseline"/>
        <w:rPr>
          <w:color w:val="000000"/>
          <w:szCs w:val="22"/>
        </w:rPr>
      </w:pPr>
      <w:r w:rsidRPr="00FF6DDD">
        <w:rPr>
          <w:rStyle w:val="normaltextrunscx17047519"/>
          <w:color w:val="000000"/>
          <w:szCs w:val="22"/>
        </w:rPr>
        <w:t>     Por acordo entre as partes, reduzido a termo, desde que haja conveniência para o Município.</w:t>
      </w:r>
      <w:r w:rsidRPr="00FF6DDD">
        <w:rPr>
          <w:rStyle w:val="eopscx17047519"/>
          <w:color w:val="000000"/>
          <w:szCs w:val="22"/>
        </w:rPr>
        <w:t> </w:t>
      </w:r>
    </w:p>
    <w:p w:rsidR="00857B2D" w:rsidRPr="00C96F36" w:rsidRDefault="00857B2D" w:rsidP="00425418">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.1 –</w:t>
      </w:r>
      <w:r w:rsidRPr="00FF6DDD">
        <w:rPr>
          <w:rStyle w:val="apple-converted-space"/>
          <w:color w:val="000000"/>
          <w:szCs w:val="22"/>
        </w:rPr>
        <w:t> </w:t>
      </w:r>
      <w:r w:rsidRPr="00FF6DDD">
        <w:rPr>
          <w:rStyle w:val="normaltextrunscx17047519"/>
          <w:color w:val="000000"/>
          <w:szCs w:val="22"/>
        </w:rPr>
        <w:t>O pagamento será efetuado através de conta bancária, a ser informada pela CONTRATADA no momento da apresentação da nota fiscal eletrônica. O prazo para pagamento da referida nota será de até 30 (trinta) dias, contados da entrega</w:t>
      </w:r>
      <w:r w:rsidRPr="00FF6DDD">
        <w:rPr>
          <w:rStyle w:val="apple-converted-space"/>
          <w:color w:val="000000"/>
          <w:szCs w:val="22"/>
        </w:rPr>
        <w:t> </w:t>
      </w:r>
      <w:r w:rsidRPr="00FF6DDD">
        <w:rPr>
          <w:rStyle w:val="normaltextrunscx17047519"/>
          <w:color w:val="000000"/>
          <w:szCs w:val="22"/>
        </w:rPr>
        <w:t>dos</w:t>
      </w:r>
      <w:r w:rsidRPr="00FF6DDD">
        <w:rPr>
          <w:rStyle w:val="apple-converted-space"/>
          <w:color w:val="000000"/>
          <w:szCs w:val="22"/>
        </w:rPr>
        <w:t> </w:t>
      </w:r>
      <w:r w:rsidRPr="00FF6DDD">
        <w:rPr>
          <w:rStyle w:val="normaltextrunscx17047519"/>
          <w:color w:val="000000"/>
          <w:szCs w:val="22"/>
        </w:rPr>
        <w:t>produtos, observada a ordem cronológica de chegada de títulos.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lastRenderedPageBreak/>
        <w:t>12</w:t>
      </w:r>
      <w:r w:rsidRPr="00FF6DDD">
        <w:rPr>
          <w:rStyle w:val="normaltextrunscx17047519"/>
          <w:color w:val="000000"/>
          <w:szCs w:val="22"/>
        </w:rPr>
        <w:t>.2</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A nota fiscal deverá chegar para a</w:t>
      </w:r>
      <w:r w:rsidRPr="00FF6DDD">
        <w:rPr>
          <w:rStyle w:val="apple-converted-space"/>
          <w:color w:val="000000"/>
          <w:szCs w:val="22"/>
        </w:rPr>
        <w:t> </w:t>
      </w:r>
      <w:r w:rsidRPr="00FF6DDD">
        <w:rPr>
          <w:rStyle w:val="normaltextrunscx17047519"/>
          <w:color w:val="000000"/>
          <w:szCs w:val="22"/>
        </w:rPr>
        <w:t>Secretaria de Obras Infraestrutura Trânsito e Guarda</w:t>
      </w:r>
      <w:r w:rsidRPr="00FF6DDD">
        <w:rPr>
          <w:rStyle w:val="apple-converted-space"/>
          <w:color w:val="000000"/>
          <w:szCs w:val="22"/>
        </w:rPr>
        <w:t> </w:t>
      </w:r>
      <w:r w:rsidRPr="00FF6DDD">
        <w:rPr>
          <w:rStyle w:val="normaltextrunscx17047519"/>
          <w:color w:val="000000"/>
          <w:szCs w:val="22"/>
        </w:rPr>
        <w:t>devidamente atestada pelo fiscalizador do contrato ou servidor responsável designado para tal tarefa, que deverá colocar o carimbo e assinatura, bem como a data do efetivo recebimento, sem emendas, rasuras, borrões, acréscimo e entrelinhas.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.3</w:t>
      </w:r>
      <w:r w:rsidRPr="00FF6DDD">
        <w:rPr>
          <w:rStyle w:val="apple-converted-space"/>
          <w:color w:val="000000"/>
          <w:szCs w:val="22"/>
        </w:rPr>
        <w:t> </w:t>
      </w:r>
      <w:r w:rsidRPr="00FF6DDD">
        <w:rPr>
          <w:rStyle w:val="normaltextrunscx17047519"/>
          <w:color w:val="000000"/>
          <w:szCs w:val="22"/>
        </w:rPr>
        <w:t>– O pagamento será suspenso se observado algum descumprimento das obrigações assumidas pela CONTRATADA, no que se refere à habilitação e qualificação exigidas na licitação.</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.4</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Qualquer pagamento somente será efetuado à CONTRATADA após as conferências do Controle Interno, e ainda, se a CONTRATADA não tiver nenhuma pendência de débito junto à CONTRATANTE, inclusive multa.</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.5 –</w:t>
      </w:r>
      <w:r w:rsidRPr="00FF6DDD">
        <w:rPr>
          <w:rStyle w:val="apple-converted-space"/>
          <w:color w:val="000000"/>
          <w:szCs w:val="22"/>
        </w:rPr>
        <w:t> </w:t>
      </w:r>
      <w:r w:rsidRPr="00FF6DDD">
        <w:rPr>
          <w:rStyle w:val="normaltextrunscx17047519"/>
          <w:color w:val="000000"/>
          <w:szCs w:val="22"/>
        </w:rPr>
        <w:t>Fica vedada à CONTRATADA</w:t>
      </w:r>
      <w:r w:rsidRPr="00FF6DDD">
        <w:rPr>
          <w:rStyle w:val="apple-converted-space"/>
          <w:color w:val="000000"/>
          <w:szCs w:val="22"/>
        </w:rPr>
        <w:t> </w:t>
      </w:r>
      <w:r w:rsidRPr="00FF6DDD">
        <w:rPr>
          <w:rStyle w:val="normaltextrunscx17047519"/>
          <w:color w:val="000000"/>
          <w:szCs w:val="22"/>
        </w:rPr>
        <w:t>a cessão de créditos às Instituições Financeiras ou quaisquer outras, sob pena de rescisão contratual e demais sanções.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w:t>
      </w:r>
      <w:r w:rsidRPr="00FF6DDD">
        <w:rPr>
          <w:rStyle w:val="apple-converted-space"/>
          <w:b/>
          <w:bCs/>
          <w:color w:val="000000"/>
          <w:szCs w:val="22"/>
        </w:rPr>
        <w:t> </w:t>
      </w:r>
      <w:r w:rsidRPr="00FF6DDD">
        <w:rPr>
          <w:rStyle w:val="normaltextrunscx17047519"/>
          <w:b/>
          <w:bCs/>
          <w:color w:val="000000"/>
          <w:szCs w:val="22"/>
        </w:rPr>
        <w:t>–</w:t>
      </w:r>
      <w:r w:rsidRPr="00FF6DDD">
        <w:rPr>
          <w:rStyle w:val="apple-converted-space"/>
          <w:color w:val="000000"/>
          <w:szCs w:val="22"/>
        </w:rPr>
        <w:t> </w:t>
      </w:r>
      <w:r w:rsidRPr="00FF6DDD">
        <w:rPr>
          <w:rStyle w:val="normaltextrunscx17047519"/>
          <w:color w:val="000000"/>
          <w:szCs w:val="22"/>
        </w:rPr>
        <w:t>Juntamente com a Nota Fiscal, a Empresa Vencedora deverá apresentar os documentos abaixo relacionados, com validade atualizada, conforme</w:t>
      </w:r>
      <w:r w:rsidRPr="00FF6DDD">
        <w:rPr>
          <w:rStyle w:val="apple-converted-space"/>
          <w:color w:val="000000"/>
          <w:szCs w:val="22"/>
        </w:rPr>
        <w:t> </w:t>
      </w:r>
      <w:r w:rsidRPr="00FF6DDD">
        <w:rPr>
          <w:rStyle w:val="spellingerrorscx17047519"/>
          <w:color w:val="000000"/>
          <w:szCs w:val="22"/>
        </w:rPr>
        <w:t>art</w:t>
      </w:r>
      <w:r w:rsidRPr="00FF6DDD">
        <w:rPr>
          <w:rStyle w:val="apple-converted-space"/>
          <w:color w:val="000000"/>
          <w:szCs w:val="22"/>
        </w:rPr>
        <w:t> </w:t>
      </w:r>
      <w:r w:rsidRPr="00FF6DDD">
        <w:rPr>
          <w:rStyle w:val="normaltextrunscx17047519"/>
          <w:color w:val="000000"/>
          <w:szCs w:val="22"/>
        </w:rPr>
        <w:t>55,</w:t>
      </w:r>
      <w:r w:rsidRPr="00FF6DDD">
        <w:rPr>
          <w:rStyle w:val="apple-converted-space"/>
          <w:color w:val="000000"/>
          <w:szCs w:val="22"/>
        </w:rPr>
        <w:t> </w:t>
      </w:r>
      <w:r w:rsidRPr="00FF6DDD">
        <w:rPr>
          <w:rStyle w:val="spellingerrorscx17047519"/>
          <w:color w:val="000000"/>
          <w:szCs w:val="22"/>
        </w:rPr>
        <w:t>inc</w:t>
      </w:r>
      <w:r w:rsidRPr="00FF6DDD">
        <w:rPr>
          <w:rStyle w:val="apple-converted-space"/>
          <w:color w:val="000000"/>
          <w:szCs w:val="22"/>
        </w:rPr>
        <w:t> </w:t>
      </w:r>
      <w:r w:rsidRPr="00FF6DDD">
        <w:rPr>
          <w:rStyle w:val="normaltextrunscx17047519"/>
          <w:color w:val="000000"/>
          <w:szCs w:val="22"/>
        </w:rPr>
        <w:t>XIII da Lei 8.666/93:</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.6.1 - Certidão de Regularidade com INSS - Certidão Unificada</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.6.2 - Certidão de Regularidade com FGTS</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.6.3 - Certidão Conjunta de Débitos Relativos a Tributos Federais e Dívida Ativa da União.</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.6.4 - Certidão de Regularidade para com a Fazenda Estadual e a Certidão emitida pela Procuradoria Geral o Estado;</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.6.5 - Certidão de Regularidade para com a Fazenda Municipal da sede da Licitante</w:t>
      </w:r>
      <w:r w:rsidRPr="00FF6DDD">
        <w:rPr>
          <w:rStyle w:val="eopscx17047519"/>
          <w:color w:val="000000"/>
          <w:szCs w:val="22"/>
        </w:rPr>
        <w:t> </w:t>
      </w:r>
    </w:p>
    <w:p w:rsidR="00FF6DDD" w:rsidRPr="00FF6DDD" w:rsidRDefault="00FF6DDD" w:rsidP="00FF6DDD">
      <w:pPr>
        <w:pStyle w:val="paragraphscx17047519"/>
        <w:spacing w:before="0" w:beforeAutospacing="0" w:after="240" w:afterAutospacing="0" w:line="276" w:lineRule="auto"/>
        <w:jc w:val="both"/>
        <w:textAlignment w:val="baseline"/>
        <w:rPr>
          <w:color w:val="000000"/>
          <w:szCs w:val="22"/>
        </w:rPr>
      </w:pPr>
      <w:r>
        <w:rPr>
          <w:rStyle w:val="normaltextrunscx17047519"/>
          <w:color w:val="000000"/>
          <w:szCs w:val="22"/>
        </w:rPr>
        <w:t>12</w:t>
      </w:r>
      <w:r w:rsidRPr="00FF6DDD">
        <w:rPr>
          <w:rStyle w:val="normaltextrunscx17047519"/>
          <w:color w:val="000000"/>
          <w:szCs w:val="22"/>
        </w:rPr>
        <w:t>.6.6 - Prova da inexistência de débitos trabalhista mediante a apresentação da Certidão Negativa de Débitos inadimplidos perante a Justiça do Trabalho, LEI – 12.440/11, de 07 de janeiro de 2012 (Certidão emitida gratuitamente pelo site:</w:t>
      </w:r>
      <w:r w:rsidRPr="00FF6DDD">
        <w:rPr>
          <w:rStyle w:val="apple-converted-space"/>
          <w:color w:val="000000"/>
          <w:szCs w:val="22"/>
        </w:rPr>
        <w:t> </w:t>
      </w:r>
      <w:hyperlink r:id="rId7" w:tgtFrame="_blank" w:history="1">
        <w:r w:rsidRPr="00FF6DDD">
          <w:rPr>
            <w:rStyle w:val="normaltextrunscx17047519"/>
            <w:color w:val="000000"/>
            <w:szCs w:val="22"/>
            <w:u w:val="single"/>
          </w:rPr>
          <w:t>HTTP://www.tst.jus.br</w:t>
        </w:r>
      </w:hyperlink>
      <w:r w:rsidRPr="00FF6DDD">
        <w:rPr>
          <w:rStyle w:val="apple-converted-space"/>
          <w:color w:val="000000"/>
          <w:szCs w:val="22"/>
        </w:rPr>
        <w:t> </w:t>
      </w:r>
      <w:r w:rsidRPr="00FF6DDD">
        <w:rPr>
          <w:rStyle w:val="normaltextrunscx17047519"/>
          <w:color w:val="000000"/>
          <w:szCs w:val="22"/>
        </w:rPr>
        <w:t>)</w:t>
      </w:r>
      <w:r w:rsidRPr="00FF6DDD">
        <w:rPr>
          <w:rStyle w:val="eopscx17047519"/>
          <w:color w:val="000000"/>
          <w:szCs w:val="22"/>
        </w:rPr>
        <w:t> </w:t>
      </w:r>
    </w:p>
    <w:p w:rsidR="00FF6DDD" w:rsidRPr="00A47E82" w:rsidRDefault="00FF6DDD" w:rsidP="00FF6DDD">
      <w:pPr>
        <w:pStyle w:val="paragraphscx17047519"/>
        <w:spacing w:before="0" w:beforeAutospacing="0" w:after="240" w:afterAutospacing="0" w:line="276" w:lineRule="auto"/>
        <w:jc w:val="both"/>
        <w:textAlignment w:val="baseline"/>
        <w:rPr>
          <w:rFonts w:ascii="Arial" w:hAnsi="Arial" w:cs="Arial"/>
          <w:color w:val="000000"/>
          <w:sz w:val="22"/>
          <w:szCs w:val="22"/>
        </w:rPr>
      </w:pPr>
      <w:r>
        <w:rPr>
          <w:rStyle w:val="normaltextrunscx17047519"/>
          <w:color w:val="000000"/>
          <w:szCs w:val="22"/>
        </w:rPr>
        <w:t>12</w:t>
      </w:r>
      <w:r w:rsidRPr="00FF6DDD">
        <w:rPr>
          <w:rStyle w:val="normaltextrunscx17047519"/>
          <w:color w:val="000000"/>
          <w:szCs w:val="22"/>
        </w:rPr>
        <w:t>.6.7</w:t>
      </w:r>
      <w:r w:rsidRPr="00FF6DDD">
        <w:rPr>
          <w:rStyle w:val="apple-converted-space"/>
          <w:color w:val="000000"/>
          <w:szCs w:val="22"/>
        </w:rPr>
        <w:t> </w:t>
      </w:r>
      <w:r w:rsidRPr="00FF6DDD">
        <w:rPr>
          <w:rStyle w:val="normaltextrunscx17047519"/>
          <w:color w:val="000000"/>
          <w:szCs w:val="22"/>
        </w:rPr>
        <w:t>–</w:t>
      </w:r>
      <w:r w:rsidRPr="00FF6DDD">
        <w:rPr>
          <w:rStyle w:val="apple-converted-space"/>
          <w:color w:val="000000"/>
          <w:szCs w:val="22"/>
        </w:rPr>
        <w:t> </w:t>
      </w:r>
      <w:r w:rsidRPr="00FF6DDD">
        <w:rPr>
          <w:rStyle w:val="normaltextrunscx17047519"/>
          <w:color w:val="000000"/>
          <w:szCs w:val="22"/>
        </w:rPr>
        <w:t>Fica vedada a contratada a cessão de créditos às instituições financeiras ou quaisquer outras, sob pena de rescisão contratual e demais sanções.</w:t>
      </w:r>
      <w:r w:rsidRPr="00FF6DDD">
        <w:rPr>
          <w:rStyle w:val="eopscx17047519"/>
          <w:rFonts w:ascii="Arial" w:hAnsi="Arial" w:cs="Arial"/>
          <w:color w:val="000000"/>
          <w:szCs w:val="22"/>
        </w:rPr>
        <w:t>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C96F36">
        <w:rPr>
          <w:bCs/>
          <w:color w:val="000000" w:themeColor="text1"/>
          <w:sz w:val="24"/>
          <w:szCs w:val="24"/>
        </w:rPr>
        <w:lastRenderedPageBreak/>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AF28C8">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425418" w:rsidRPr="00DD04BA" w:rsidRDefault="00425418" w:rsidP="00425418">
      <w:pPr>
        <w:autoSpaceDE w:val="0"/>
        <w:autoSpaceDN w:val="0"/>
        <w:adjustRightInd w:val="0"/>
        <w:spacing w:after="160"/>
        <w:jc w:val="both"/>
        <w:rPr>
          <w:sz w:val="24"/>
          <w:szCs w:val="24"/>
        </w:rPr>
      </w:pPr>
      <w:r>
        <w:rPr>
          <w:sz w:val="24"/>
          <w:szCs w:val="24"/>
        </w:rPr>
        <w:t>14</w:t>
      </w:r>
      <w:r w:rsidRPr="00DD04BA">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425418" w:rsidRPr="00DD04BA" w:rsidRDefault="00425418" w:rsidP="00425418">
      <w:pPr>
        <w:autoSpaceDE w:val="0"/>
        <w:autoSpaceDN w:val="0"/>
        <w:adjustRightInd w:val="0"/>
        <w:spacing w:after="160"/>
        <w:jc w:val="both"/>
        <w:rPr>
          <w:sz w:val="24"/>
          <w:szCs w:val="24"/>
        </w:rPr>
      </w:pPr>
      <w:r>
        <w:rPr>
          <w:sz w:val="24"/>
          <w:szCs w:val="24"/>
        </w:rPr>
        <w:t>14</w:t>
      </w:r>
      <w:r w:rsidRPr="00DD04BA">
        <w:rPr>
          <w:sz w:val="24"/>
          <w:szCs w:val="24"/>
        </w:rPr>
        <w:t>.1.</w:t>
      </w:r>
      <w:r>
        <w:rPr>
          <w:sz w:val="24"/>
          <w:szCs w:val="24"/>
        </w:rPr>
        <w:t>1</w:t>
      </w:r>
      <w:r w:rsidRPr="00DD04BA">
        <w:rPr>
          <w:sz w:val="24"/>
          <w:szCs w:val="24"/>
        </w:rPr>
        <w:t xml:space="preserve"> – O prazo de convocação para assinatura poderá ser prorrogado uma vez, por igual período 5 (cinco) dias, quando solicitado pela parte durante o seu transcurso e desde que ocorra motivo justificado aceito pela Administração.</w:t>
      </w:r>
    </w:p>
    <w:p w:rsidR="00425418" w:rsidRPr="00DD04BA" w:rsidRDefault="00425418" w:rsidP="00425418">
      <w:pPr>
        <w:autoSpaceDE w:val="0"/>
        <w:autoSpaceDN w:val="0"/>
        <w:adjustRightInd w:val="0"/>
        <w:spacing w:after="160"/>
        <w:jc w:val="both"/>
        <w:rPr>
          <w:color w:val="222222"/>
          <w:sz w:val="24"/>
          <w:szCs w:val="24"/>
        </w:rPr>
      </w:pPr>
      <w:r>
        <w:rPr>
          <w:color w:val="222222"/>
          <w:sz w:val="24"/>
          <w:szCs w:val="24"/>
        </w:rPr>
        <w:t>14.1.1</w:t>
      </w:r>
      <w:r w:rsidRPr="00DD04BA">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25418" w:rsidRPr="00DD04BA" w:rsidRDefault="00BA3BA7" w:rsidP="00425418">
      <w:pPr>
        <w:autoSpaceDE w:val="0"/>
        <w:autoSpaceDN w:val="0"/>
        <w:adjustRightInd w:val="0"/>
        <w:spacing w:after="160"/>
        <w:jc w:val="both"/>
        <w:rPr>
          <w:sz w:val="24"/>
          <w:szCs w:val="24"/>
        </w:rPr>
      </w:pPr>
      <w:r>
        <w:rPr>
          <w:color w:val="222222"/>
          <w:sz w:val="24"/>
          <w:szCs w:val="24"/>
        </w:rPr>
        <w:t>14</w:t>
      </w:r>
      <w:r w:rsidR="00425418" w:rsidRPr="00DD04BA">
        <w:rPr>
          <w:color w:val="222222"/>
          <w:sz w:val="24"/>
          <w:szCs w:val="24"/>
        </w:rPr>
        <w:t>.1.</w:t>
      </w:r>
      <w:r>
        <w:rPr>
          <w:color w:val="222222"/>
          <w:sz w:val="24"/>
          <w:szCs w:val="24"/>
        </w:rPr>
        <w:t>3</w:t>
      </w:r>
      <w:r w:rsidR="00425418" w:rsidRPr="00DD04BA">
        <w:rPr>
          <w:color w:val="222222"/>
          <w:sz w:val="24"/>
          <w:szCs w:val="24"/>
        </w:rPr>
        <w:t xml:space="preserve"> – Decorridos 60 (sessenta) dias da data da entrega das propostas, sem convocação para a contratação, ficam os licitantes liberados dos compromissos assumidos.</w:t>
      </w:r>
    </w:p>
    <w:p w:rsidR="00425418" w:rsidRPr="00DD04BA" w:rsidRDefault="00BA3BA7" w:rsidP="00425418">
      <w:pPr>
        <w:autoSpaceDE w:val="0"/>
        <w:autoSpaceDN w:val="0"/>
        <w:adjustRightInd w:val="0"/>
        <w:spacing w:after="160"/>
        <w:jc w:val="both"/>
        <w:rPr>
          <w:sz w:val="24"/>
          <w:szCs w:val="24"/>
        </w:rPr>
      </w:pPr>
      <w:r>
        <w:rPr>
          <w:sz w:val="24"/>
          <w:szCs w:val="24"/>
        </w:rPr>
        <w:t>14.1.4</w:t>
      </w:r>
      <w:r w:rsidR="00425418" w:rsidRPr="00DD04BA">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25418" w:rsidRPr="00DD04BA" w:rsidRDefault="00BA3BA7" w:rsidP="00425418">
      <w:pPr>
        <w:pStyle w:val="Cabealho"/>
        <w:tabs>
          <w:tab w:val="clear" w:pos="4419"/>
          <w:tab w:val="clear" w:pos="8838"/>
        </w:tabs>
        <w:spacing w:after="160"/>
        <w:jc w:val="both"/>
        <w:rPr>
          <w:sz w:val="24"/>
          <w:szCs w:val="24"/>
        </w:rPr>
      </w:pPr>
      <w:r>
        <w:rPr>
          <w:sz w:val="24"/>
          <w:szCs w:val="24"/>
        </w:rPr>
        <w:t>14.1.5</w:t>
      </w:r>
      <w:r w:rsidR="00425418" w:rsidRPr="00DD04BA">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081677" w:rsidRPr="00081677" w:rsidRDefault="00081677" w:rsidP="00081677">
      <w:pPr>
        <w:pStyle w:val="paragraphscx17047519"/>
        <w:spacing w:before="0" w:beforeAutospacing="0" w:after="240" w:afterAutospacing="0" w:line="276" w:lineRule="auto"/>
        <w:jc w:val="both"/>
        <w:textAlignment w:val="baseline"/>
        <w:rPr>
          <w:color w:val="000000"/>
          <w:szCs w:val="22"/>
        </w:rPr>
      </w:pPr>
      <w:r w:rsidRPr="00081677">
        <w:rPr>
          <w:rStyle w:val="normaltextrunscx17047519"/>
          <w:color w:val="000000"/>
          <w:szCs w:val="22"/>
        </w:rPr>
        <w:t>15.1 –</w:t>
      </w:r>
      <w:r w:rsidRPr="00081677">
        <w:rPr>
          <w:rStyle w:val="apple-converted-space"/>
          <w:color w:val="000000"/>
          <w:szCs w:val="22"/>
        </w:rPr>
        <w:t> </w:t>
      </w:r>
      <w:r w:rsidRPr="00081677">
        <w:rPr>
          <w:rStyle w:val="normaltextrunscx17047519"/>
          <w:color w:val="000000"/>
          <w:szCs w:val="22"/>
        </w:rPr>
        <w:t>O gerenciamento e a fiscalização da contratação decorrente d</w:t>
      </w:r>
      <w:r>
        <w:rPr>
          <w:rStyle w:val="normaltextrunscx17047519"/>
          <w:color w:val="000000"/>
          <w:szCs w:val="22"/>
        </w:rPr>
        <w:t>o</w:t>
      </w:r>
      <w:r w:rsidRPr="00081677">
        <w:rPr>
          <w:rStyle w:val="normaltextrunscx17047519"/>
          <w:color w:val="000000"/>
          <w:szCs w:val="22"/>
        </w:rPr>
        <w:t xml:space="preserve"> Termo Referência caberão ao Seguinte fiscalizador:</w:t>
      </w:r>
      <w:r w:rsidRPr="00081677">
        <w:rPr>
          <w:rStyle w:val="eopscx17047519"/>
          <w:color w:val="000000"/>
          <w:szCs w:val="22"/>
        </w:rPr>
        <w:t> </w:t>
      </w:r>
    </w:p>
    <w:p w:rsidR="00081677" w:rsidRPr="00081677" w:rsidRDefault="00081677" w:rsidP="00081677">
      <w:pPr>
        <w:pStyle w:val="paragraphscx17047519"/>
        <w:spacing w:before="0" w:beforeAutospacing="0" w:after="240" w:afterAutospacing="0" w:line="276" w:lineRule="auto"/>
        <w:jc w:val="both"/>
        <w:textAlignment w:val="baseline"/>
        <w:rPr>
          <w:b/>
          <w:color w:val="000000"/>
          <w:szCs w:val="22"/>
        </w:rPr>
      </w:pPr>
      <w:r w:rsidRPr="00081677">
        <w:rPr>
          <w:rStyle w:val="normaltextrunscx17047519"/>
          <w:color w:val="000000"/>
          <w:szCs w:val="22"/>
        </w:rPr>
        <w:t>15.1.1</w:t>
      </w:r>
      <w:r w:rsidRPr="00081677">
        <w:rPr>
          <w:rStyle w:val="apple-converted-space"/>
          <w:color w:val="000000"/>
          <w:szCs w:val="22"/>
        </w:rPr>
        <w:t> </w:t>
      </w:r>
      <w:r w:rsidRPr="00081677">
        <w:rPr>
          <w:rStyle w:val="normaltextrunscx17047519"/>
          <w:color w:val="000000"/>
          <w:szCs w:val="22"/>
        </w:rPr>
        <w:t>–</w:t>
      </w:r>
      <w:r w:rsidRPr="00081677">
        <w:rPr>
          <w:rStyle w:val="apple-converted-space"/>
          <w:color w:val="000000"/>
          <w:szCs w:val="22"/>
        </w:rPr>
        <w:t> </w:t>
      </w:r>
      <w:r w:rsidRPr="00081677">
        <w:rPr>
          <w:rStyle w:val="normaltextrunscx17047519"/>
          <w:b/>
          <w:color w:val="000000"/>
          <w:szCs w:val="22"/>
        </w:rPr>
        <w:t>SECRETARIA DE INFRAESTRUTURA, TRÂNSITO E GUARDA, por Jordan Luiz da Fonseca, Herlon C. Ferçura.</w:t>
      </w:r>
      <w:r w:rsidRPr="00081677">
        <w:rPr>
          <w:rStyle w:val="eopscx17047519"/>
          <w:b/>
          <w:color w:val="000000"/>
          <w:szCs w:val="22"/>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szCs w:val="22"/>
        </w:rPr>
      </w:pPr>
      <w:r w:rsidRPr="00081677">
        <w:rPr>
          <w:rStyle w:val="normaltextrunscx17047519"/>
          <w:color w:val="000000"/>
          <w:szCs w:val="22"/>
        </w:rPr>
        <w:lastRenderedPageBreak/>
        <w:t>15.1.2</w:t>
      </w:r>
      <w:r w:rsidRPr="00081677">
        <w:rPr>
          <w:rStyle w:val="apple-converted-space"/>
          <w:color w:val="000000"/>
          <w:szCs w:val="22"/>
        </w:rPr>
        <w:t> </w:t>
      </w:r>
      <w:r w:rsidRPr="00081677">
        <w:rPr>
          <w:rStyle w:val="normaltextrunscx17047519"/>
          <w:color w:val="000000"/>
          <w:szCs w:val="22"/>
        </w:rPr>
        <w:t>–</w:t>
      </w:r>
      <w:r w:rsidRPr="00081677">
        <w:rPr>
          <w:rStyle w:val="apple-converted-space"/>
          <w:color w:val="000000"/>
          <w:szCs w:val="22"/>
        </w:rPr>
        <w:t> </w:t>
      </w:r>
      <w:r w:rsidRPr="00081677">
        <w:rPr>
          <w:rStyle w:val="normaltextrunscx17047519"/>
          <w:color w:val="000000"/>
          <w:szCs w:val="22"/>
        </w:rPr>
        <w:t>O</w:t>
      </w:r>
      <w:r>
        <w:rPr>
          <w:rStyle w:val="normaltextrunscx17047519"/>
          <w:color w:val="000000"/>
          <w:szCs w:val="22"/>
        </w:rPr>
        <w:t xml:space="preserve"> </w:t>
      </w:r>
      <w:r w:rsidRPr="00081677">
        <w:rPr>
          <w:rStyle w:val="normaltextrunscx17047519"/>
          <w:color w:val="000000"/>
          <w:szCs w:val="22"/>
        </w:rPr>
        <w:t>fiscalizador</w:t>
      </w:r>
      <w:r w:rsidRPr="00081677">
        <w:rPr>
          <w:rStyle w:val="apple-converted-space"/>
          <w:color w:val="000000"/>
          <w:szCs w:val="22"/>
        </w:rPr>
        <w:t> </w:t>
      </w:r>
      <w:r w:rsidRPr="00081677">
        <w:rPr>
          <w:rStyle w:val="normaltextrunscx17047519"/>
          <w:color w:val="000000"/>
          <w:szCs w:val="22"/>
        </w:rPr>
        <w:t>da respectiva Secretaria determinará</w:t>
      </w:r>
      <w:r w:rsidRPr="00081677">
        <w:rPr>
          <w:rStyle w:val="apple-converted-space"/>
          <w:color w:val="000000"/>
          <w:szCs w:val="22"/>
        </w:rPr>
        <w:t> </w:t>
      </w:r>
      <w:r w:rsidRPr="00081677">
        <w:rPr>
          <w:rStyle w:val="normaltextrunscx17047519"/>
          <w:color w:val="000000"/>
          <w:szCs w:val="22"/>
        </w:rPr>
        <w:t>o que for necessário para regularização de faltas ou eventuais problemas relacionados a aquisição, nos termos do art. 67 da Lei Federal 8.666/93 e, na sua falta ou impedimento, pelo seu substituto;</w:t>
      </w:r>
      <w:r w:rsidRPr="00081677">
        <w:rPr>
          <w:rStyle w:val="eopscx17047519"/>
          <w:color w:val="000000"/>
          <w:szCs w:val="22"/>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szCs w:val="22"/>
        </w:rPr>
      </w:pPr>
      <w:r w:rsidRPr="00081677">
        <w:rPr>
          <w:rStyle w:val="normaltextrunscx17047519"/>
          <w:color w:val="000000"/>
          <w:szCs w:val="22"/>
        </w:rPr>
        <w:t>15.1.3</w:t>
      </w:r>
      <w:r w:rsidRPr="00081677">
        <w:rPr>
          <w:rStyle w:val="apple-converted-space"/>
          <w:color w:val="000000"/>
          <w:szCs w:val="22"/>
        </w:rPr>
        <w:t> </w:t>
      </w:r>
      <w:r w:rsidRPr="00081677">
        <w:rPr>
          <w:rStyle w:val="normaltextrunscx17047519"/>
          <w:color w:val="000000"/>
          <w:szCs w:val="22"/>
        </w:rPr>
        <w:t>–</w:t>
      </w:r>
      <w:r w:rsidRPr="00081677">
        <w:rPr>
          <w:rStyle w:val="apple-converted-space"/>
          <w:color w:val="000000"/>
          <w:szCs w:val="22"/>
        </w:rPr>
        <w:t> </w:t>
      </w:r>
      <w:r w:rsidRPr="00081677">
        <w:rPr>
          <w:rStyle w:val="normaltextrunscx17047519"/>
          <w:color w:val="000000"/>
          <w:szCs w:val="22"/>
        </w:rPr>
        <w:t>Ficam reservados à fiscalização o direito e a autoridade para resolver todo e qualquer caso singular, omisso ou duvidoso não previsto no processo Administrativo. </w:t>
      </w:r>
      <w:r w:rsidRPr="00081677">
        <w:rPr>
          <w:rStyle w:val="eopscx17047519"/>
          <w:color w:val="000000"/>
          <w:szCs w:val="22"/>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szCs w:val="22"/>
        </w:rPr>
      </w:pPr>
      <w:r w:rsidRPr="00081677">
        <w:rPr>
          <w:rStyle w:val="normaltextrunscx17047519"/>
          <w:color w:val="000000"/>
          <w:szCs w:val="22"/>
        </w:rPr>
        <w:t>15.1.4</w:t>
      </w:r>
      <w:r w:rsidRPr="00081677">
        <w:rPr>
          <w:rStyle w:val="apple-converted-space"/>
          <w:color w:val="000000"/>
          <w:szCs w:val="22"/>
        </w:rPr>
        <w:t> </w:t>
      </w:r>
      <w:r w:rsidRPr="00081677">
        <w:rPr>
          <w:rStyle w:val="normaltextrunscx17047519"/>
          <w:color w:val="000000"/>
          <w:szCs w:val="22"/>
        </w:rPr>
        <w:t>–</w:t>
      </w:r>
      <w:r w:rsidRPr="00081677">
        <w:rPr>
          <w:rStyle w:val="apple-converted-space"/>
          <w:color w:val="000000"/>
          <w:szCs w:val="22"/>
        </w:rPr>
        <w:t> </w:t>
      </w:r>
      <w:r w:rsidRPr="00081677">
        <w:rPr>
          <w:rStyle w:val="normaltextrunscx17047519"/>
          <w:color w:val="000000"/>
          <w:szCs w:val="22"/>
        </w:rPr>
        <w:t>As decisões que ultrapassarem a competência da Secretaria deverão ser solicitadas formalmente pela CONTRATADA à autoridade administrativa imediatamente superior ao</w:t>
      </w:r>
      <w:r w:rsidRPr="00081677">
        <w:rPr>
          <w:rStyle w:val="apple-converted-space"/>
          <w:color w:val="000000"/>
          <w:szCs w:val="22"/>
        </w:rPr>
        <w:t> </w:t>
      </w:r>
      <w:r w:rsidRPr="00081677">
        <w:rPr>
          <w:rStyle w:val="normaltextrunscx17047519"/>
          <w:color w:val="000000"/>
          <w:szCs w:val="22"/>
        </w:rPr>
        <w:t>Secretário, através dele, em tempo hábil para adoção de medidas convenientes.</w:t>
      </w:r>
      <w:r w:rsidRPr="00081677">
        <w:rPr>
          <w:rStyle w:val="eopscx17047519"/>
          <w:color w:val="000000"/>
          <w:szCs w:val="22"/>
        </w:rPr>
        <w:t> </w:t>
      </w:r>
    </w:p>
    <w:p w:rsidR="00903CE1" w:rsidRPr="00081677" w:rsidRDefault="00903CE1" w:rsidP="00B53E30">
      <w:pPr>
        <w:pStyle w:val="PargrafodaLista10"/>
        <w:widowControl w:val="0"/>
        <w:shd w:val="clear" w:color="auto" w:fill="FFFFFF"/>
        <w:ind w:left="0"/>
        <w:jc w:val="both"/>
        <w:rPr>
          <w:color w:val="000000" w:themeColor="text1"/>
        </w:rPr>
      </w:pPr>
      <w:r w:rsidRPr="00081677">
        <w:rPr>
          <w:b/>
          <w:bCs/>
          <w:color w:val="000000" w:themeColor="text1"/>
        </w:rPr>
        <w:t>16.0</w:t>
      </w:r>
      <w:r w:rsidR="00BA3BA7" w:rsidRPr="00081677">
        <w:rPr>
          <w:b/>
          <w:bCs/>
          <w:color w:val="000000" w:themeColor="text1"/>
        </w:rPr>
        <w:t xml:space="preserve"> </w:t>
      </w:r>
      <w:r w:rsidR="00D55F3B" w:rsidRPr="00081677">
        <w:rPr>
          <w:b/>
          <w:bCs/>
          <w:color w:val="000000" w:themeColor="text1"/>
        </w:rPr>
        <w:t>-</w:t>
      </w:r>
      <w:r w:rsidRPr="00081677">
        <w:rPr>
          <w:b/>
          <w:bCs/>
          <w:color w:val="000000" w:themeColor="text1"/>
        </w:rPr>
        <w:t xml:space="preserve"> DAS OBRIGAÇÕES DA EMPRESA CONTRATADA</w:t>
      </w:r>
      <w:r w:rsidRPr="00081677">
        <w:rPr>
          <w:b/>
          <w:bCs/>
          <w:color w:val="000000" w:themeColor="text1"/>
          <w:u w:val="single"/>
        </w:rPr>
        <w:t>:</w:t>
      </w:r>
    </w:p>
    <w:p w:rsidR="00BA3BA7" w:rsidRPr="00081677" w:rsidRDefault="00BA3BA7" w:rsidP="00BA3BA7">
      <w:pPr>
        <w:autoSpaceDE w:val="0"/>
        <w:autoSpaceDN w:val="0"/>
        <w:adjustRightInd w:val="0"/>
        <w:spacing w:after="160"/>
        <w:jc w:val="both"/>
        <w:rPr>
          <w:sz w:val="24"/>
          <w:szCs w:val="24"/>
        </w:rPr>
      </w:pPr>
      <w:r w:rsidRPr="00081677">
        <w:rPr>
          <w:sz w:val="24"/>
          <w:szCs w:val="24"/>
        </w:rPr>
        <w:t xml:space="preserve">16.1 – São obrigações da </w:t>
      </w:r>
      <w:r w:rsidRPr="00081677">
        <w:rPr>
          <w:b/>
          <w:bCs/>
          <w:sz w:val="24"/>
          <w:szCs w:val="24"/>
        </w:rPr>
        <w:t xml:space="preserve">CONTRATADA </w:t>
      </w:r>
      <w:r w:rsidRPr="00081677">
        <w:rPr>
          <w:sz w:val="24"/>
          <w:szCs w:val="24"/>
        </w:rPr>
        <w:t>, sem que a elas se limitem:</w:t>
      </w:r>
    </w:p>
    <w:p w:rsidR="00081677" w:rsidRPr="00081677" w:rsidRDefault="00BA3BA7" w:rsidP="00081677">
      <w:pPr>
        <w:pStyle w:val="paragraphscx17047519"/>
        <w:spacing w:before="0" w:beforeAutospacing="0" w:after="0" w:afterAutospacing="0"/>
        <w:jc w:val="both"/>
        <w:textAlignment w:val="baseline"/>
        <w:rPr>
          <w:color w:val="000000"/>
        </w:rPr>
      </w:pPr>
      <w:r w:rsidRPr="00081677">
        <w:rPr>
          <w:lang w:eastAsia="en-US"/>
        </w:rPr>
        <w:t>16</w:t>
      </w:r>
      <w:r w:rsidR="00081677" w:rsidRPr="00081677">
        <w:rPr>
          <w:lang w:eastAsia="en-US"/>
        </w:rPr>
        <w:t>.1.1</w:t>
      </w:r>
      <w:r w:rsidRPr="00081677">
        <w:rPr>
          <w:lang w:eastAsia="en-US"/>
        </w:rPr>
        <w:t xml:space="preserve"> - </w:t>
      </w:r>
      <w:r w:rsidR="00081677" w:rsidRPr="00081677">
        <w:rPr>
          <w:rStyle w:val="normaltextrunscx17047519"/>
          <w:color w:val="000000"/>
        </w:rPr>
        <w:t>Entregar dos itens solicitados em detalhes, dentro dos padrões estabelecidos pelo INmetro, no prazo exigido, com garantia de troca em caso defeitos de fabricação.</w:t>
      </w:r>
    </w:p>
    <w:p w:rsidR="00483FEC" w:rsidRPr="00483FEC" w:rsidRDefault="00483FEC" w:rsidP="00081677">
      <w:pPr>
        <w:pStyle w:val="PargrafodaLista10"/>
        <w:widowControl w:val="0"/>
        <w:shd w:val="clear" w:color="auto" w:fill="FFFFFF"/>
        <w:spacing w:after="160"/>
        <w:ind w:left="0"/>
        <w:jc w:val="both"/>
        <w:rPr>
          <w:color w:val="000000" w:themeColor="text1"/>
        </w:rPr>
      </w:pPr>
    </w:p>
    <w:p w:rsidR="00903CE1" w:rsidRPr="00BA3BA7"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BA3BA7" w:rsidRPr="00C96F36" w:rsidRDefault="00BA3BA7" w:rsidP="00BA3BA7">
      <w:pPr>
        <w:pStyle w:val="PargrafodaLista10"/>
        <w:widowControl w:val="0"/>
        <w:shd w:val="clear" w:color="auto" w:fill="FFFFFF"/>
        <w:ind w:left="420"/>
        <w:jc w:val="both"/>
        <w:rPr>
          <w:color w:val="000000" w:themeColor="text1"/>
        </w:rPr>
      </w:pPr>
    </w:p>
    <w:p w:rsidR="00BA3BA7" w:rsidRPr="00BA3BA7" w:rsidRDefault="00BA3BA7" w:rsidP="00BA3BA7">
      <w:pPr>
        <w:pStyle w:val="PargrafodaLista10"/>
        <w:autoSpaceDE w:val="0"/>
        <w:autoSpaceDN w:val="0"/>
        <w:adjustRightInd w:val="0"/>
        <w:spacing w:after="240" w:line="276" w:lineRule="auto"/>
        <w:ind w:left="0"/>
        <w:jc w:val="both"/>
        <w:rPr>
          <w:sz w:val="22"/>
        </w:rPr>
      </w:pPr>
      <w:r>
        <w:rPr>
          <w:sz w:val="22"/>
        </w:rPr>
        <w:t xml:space="preserve">17.1 </w:t>
      </w:r>
      <w:r w:rsidRPr="00BA3BA7">
        <w:rPr>
          <w:sz w:val="22"/>
        </w:rPr>
        <w:t>– D</w:t>
      </w:r>
      <w:r w:rsidRPr="00BA3BA7">
        <w:rPr>
          <w:spacing w:val="-5"/>
          <w:sz w:val="22"/>
        </w:rPr>
        <w:t>ar à CONTRATADA as condições necessárias à regular execução do contrato</w:t>
      </w:r>
    </w:p>
    <w:p w:rsidR="00BA3BA7" w:rsidRPr="00BA3BA7" w:rsidRDefault="00BA3BA7" w:rsidP="00BA3BA7">
      <w:pPr>
        <w:shd w:val="clear" w:color="auto" w:fill="FFFFFF"/>
        <w:spacing w:after="240" w:line="276" w:lineRule="auto"/>
        <w:jc w:val="both"/>
        <w:rPr>
          <w:sz w:val="24"/>
        </w:rPr>
      </w:pPr>
      <w:r w:rsidRPr="00BA3BA7">
        <w:rPr>
          <w:sz w:val="24"/>
        </w:rPr>
        <w:t>17.2 – Fornecer todas as informações necessárias para que a contratada possa entregar o objeto dentro das especificações técnicas recomendadas;</w:t>
      </w:r>
    </w:p>
    <w:p w:rsidR="00BA3BA7" w:rsidRPr="00BA3BA7" w:rsidRDefault="00BA3BA7" w:rsidP="00BA3BA7">
      <w:pPr>
        <w:shd w:val="clear" w:color="auto" w:fill="FFFFFF"/>
        <w:spacing w:after="240" w:line="276" w:lineRule="auto"/>
        <w:jc w:val="both"/>
        <w:rPr>
          <w:sz w:val="24"/>
        </w:rPr>
      </w:pPr>
      <w:r w:rsidRPr="00BA3BA7">
        <w:rPr>
          <w:sz w:val="24"/>
        </w:rPr>
        <w:t>17.3 – Comunicar à CONTRATADA toda e qualquer ocorrência relacionada à execução do contrato;</w:t>
      </w:r>
    </w:p>
    <w:p w:rsidR="00BA3BA7" w:rsidRPr="00BA3BA7" w:rsidRDefault="00BA3BA7" w:rsidP="00BA3BA7">
      <w:pPr>
        <w:shd w:val="clear" w:color="auto" w:fill="FFFFFF"/>
        <w:spacing w:after="240" w:line="276" w:lineRule="auto"/>
        <w:jc w:val="both"/>
        <w:rPr>
          <w:sz w:val="24"/>
        </w:rPr>
      </w:pPr>
      <w:r w:rsidRPr="00BA3BA7">
        <w:rPr>
          <w:sz w:val="24"/>
        </w:rPr>
        <w:t>17.4 – Efetuar o pagamento à CONTRATADA, na forma convencionada neste Edital;</w:t>
      </w:r>
    </w:p>
    <w:p w:rsidR="00BA3BA7" w:rsidRPr="00BA3BA7" w:rsidRDefault="00BA3BA7" w:rsidP="00BA3BA7">
      <w:pPr>
        <w:shd w:val="clear" w:color="auto" w:fill="FFFFFF"/>
        <w:spacing w:after="240" w:line="276" w:lineRule="auto"/>
        <w:jc w:val="both"/>
        <w:rPr>
          <w:sz w:val="24"/>
        </w:rPr>
      </w:pPr>
      <w:r w:rsidRPr="00BA3BA7">
        <w:rPr>
          <w:sz w:val="24"/>
        </w:rPr>
        <w:t>17.5 – Acompanhar e fiscalizar a execução do contrato, por meio dos servidores designados como Fiscal do Contrato, nos termos do art. 67 da Lei no 8.666/93, exigindo seu fiel e total cumprimento;</w:t>
      </w:r>
    </w:p>
    <w:p w:rsidR="00BA3BA7" w:rsidRPr="00BA3BA7" w:rsidRDefault="00BA3BA7" w:rsidP="00BA3BA7">
      <w:pPr>
        <w:shd w:val="clear" w:color="auto" w:fill="FFFFFF"/>
        <w:spacing w:after="240" w:line="276" w:lineRule="auto"/>
        <w:jc w:val="both"/>
        <w:rPr>
          <w:sz w:val="24"/>
        </w:rPr>
      </w:pPr>
      <w:r w:rsidRPr="00BA3BA7">
        <w:rPr>
          <w:sz w:val="24"/>
        </w:rPr>
        <w:t>17.6 – Verificar a regularidade fiscal da CONTRATADA antes de efetuar o pagamento.</w:t>
      </w:r>
    </w:p>
    <w:p w:rsidR="00BA3BA7" w:rsidRDefault="00BA3BA7" w:rsidP="00BA3BA7">
      <w:pPr>
        <w:widowControl w:val="0"/>
        <w:spacing w:after="240" w:line="276" w:lineRule="auto"/>
        <w:jc w:val="both"/>
        <w:rPr>
          <w:sz w:val="24"/>
        </w:rPr>
      </w:pPr>
      <w:r w:rsidRPr="00BA3BA7">
        <w:rPr>
          <w:sz w:val="24"/>
        </w:rPr>
        <w:t xml:space="preserve">17.7 – Aplicar penalidades à contratada, por descumprimento contratual. </w:t>
      </w: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145B78" w:rsidRPr="00081677" w:rsidRDefault="00D55F3B" w:rsidP="00D55F3B">
      <w:pPr>
        <w:widowControl w:val="0"/>
        <w:spacing w:line="360" w:lineRule="auto"/>
        <w:jc w:val="both"/>
        <w:rPr>
          <w:color w:val="000000" w:themeColor="text1"/>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081677" w:rsidRPr="00081677">
        <w:rPr>
          <w:rStyle w:val="normaltextrunscx17047519"/>
          <w:color w:val="000000"/>
          <w:sz w:val="24"/>
          <w:szCs w:val="22"/>
        </w:rPr>
        <w:t>O Contrato começará a viger a partir de sua assinatura, e terminará com a entrega total dos itens solicitados, que deverá ocorrer</w:t>
      </w:r>
      <w:r w:rsidR="00081677" w:rsidRPr="00081677">
        <w:rPr>
          <w:rStyle w:val="apple-converted-space"/>
          <w:color w:val="000000"/>
          <w:sz w:val="24"/>
          <w:szCs w:val="22"/>
        </w:rPr>
        <w:t> dentro do prazo descrito no item 3.1 d</w:t>
      </w:r>
      <w:r w:rsidR="00081677">
        <w:rPr>
          <w:rStyle w:val="apple-converted-space"/>
          <w:color w:val="000000"/>
          <w:sz w:val="24"/>
          <w:szCs w:val="22"/>
        </w:rPr>
        <w:t>o</w:t>
      </w:r>
      <w:r w:rsidR="00081677" w:rsidRPr="00081677">
        <w:rPr>
          <w:rStyle w:val="apple-converted-space"/>
          <w:color w:val="000000"/>
          <w:sz w:val="24"/>
          <w:szCs w:val="22"/>
        </w:rPr>
        <w:t xml:space="preserve"> Termo</w:t>
      </w:r>
      <w:r w:rsidR="00081677">
        <w:rPr>
          <w:rStyle w:val="apple-converted-space"/>
          <w:color w:val="000000"/>
          <w:sz w:val="24"/>
          <w:szCs w:val="22"/>
        </w:rPr>
        <w:t xml:space="preserve"> de Referência</w:t>
      </w:r>
      <w:r w:rsidR="00081677" w:rsidRPr="00081677">
        <w:rPr>
          <w:rStyle w:val="apple-converted-space"/>
          <w:color w:val="000000"/>
          <w:sz w:val="24"/>
          <w:szCs w:val="22"/>
        </w:rPr>
        <w:t>.</w:t>
      </w:r>
      <w:r w:rsidR="00081677" w:rsidRPr="00081677">
        <w:rPr>
          <w:rStyle w:val="eopscx17047519"/>
          <w:color w:val="000000"/>
          <w:sz w:val="24"/>
          <w:szCs w:val="22"/>
        </w:rPr>
        <w:t> </w:t>
      </w:r>
    </w:p>
    <w:p w:rsidR="00483FEC" w:rsidRPr="00C96F36" w:rsidRDefault="00483FEC"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 xml:space="preserve">Obedecerá a regra contida no art. 40, XIV, “d” da Lei 8.666/93 da seguinte forma: Quando ocorrerem atrasos de pagamento provocados exclusivamente pela Administração, o valor devido </w:t>
      </w:r>
      <w:r w:rsidR="00145B78" w:rsidRPr="00C96F36">
        <w:rPr>
          <w:color w:val="000000" w:themeColor="text1"/>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100FFE">
        <w:rPr>
          <w:color w:val="000000" w:themeColor="text1"/>
          <w:sz w:val="24"/>
          <w:szCs w:val="24"/>
        </w:rPr>
        <w:t>PCA.</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00FFE" w:rsidRPr="00100FFE" w:rsidRDefault="00145B78" w:rsidP="00100FFE">
      <w:pPr>
        <w:spacing w:after="160"/>
        <w:jc w:val="both"/>
        <w:rPr>
          <w:sz w:val="24"/>
        </w:rPr>
      </w:pPr>
      <w:r w:rsidRPr="00C96F36">
        <w:rPr>
          <w:color w:val="000000" w:themeColor="text1"/>
          <w:sz w:val="24"/>
          <w:szCs w:val="24"/>
        </w:rPr>
        <w:t xml:space="preserve">21.1 - </w:t>
      </w:r>
      <w:r w:rsidR="00081677" w:rsidRPr="00081677">
        <w:rPr>
          <w:rStyle w:val="normaltextrunscx17047519"/>
          <w:color w:val="000000"/>
          <w:sz w:val="24"/>
          <w:szCs w:val="22"/>
        </w:rPr>
        <w:t>Por se tratar de aquisição de</w:t>
      </w:r>
      <w:r w:rsidR="00081677" w:rsidRPr="00081677">
        <w:rPr>
          <w:rStyle w:val="apple-converted-space"/>
          <w:color w:val="000000"/>
          <w:sz w:val="24"/>
          <w:szCs w:val="22"/>
        </w:rPr>
        <w:t> </w:t>
      </w:r>
      <w:r w:rsidR="00081677" w:rsidRPr="00081677">
        <w:rPr>
          <w:rStyle w:val="normaltextrunscx17047519"/>
          <w:color w:val="000000"/>
          <w:sz w:val="24"/>
          <w:szCs w:val="22"/>
        </w:rPr>
        <w:t>fardamento,</w:t>
      </w:r>
      <w:r w:rsidR="00081677" w:rsidRPr="00081677">
        <w:rPr>
          <w:rStyle w:val="apple-converted-space"/>
          <w:color w:val="000000"/>
          <w:sz w:val="24"/>
          <w:szCs w:val="22"/>
        </w:rPr>
        <w:t> </w:t>
      </w:r>
      <w:r w:rsidR="00081677" w:rsidRPr="00081677">
        <w:rPr>
          <w:rStyle w:val="normaltextrunscx17047519"/>
          <w:color w:val="000000"/>
          <w:sz w:val="24"/>
          <w:szCs w:val="22"/>
        </w:rPr>
        <w:t>seu cronograma de desembolso resume se ao pagamento integral após a entrega.</w:t>
      </w:r>
      <w:r w:rsidR="00081677" w:rsidRPr="00081677">
        <w:rPr>
          <w:rStyle w:val="eopscx17047519"/>
          <w:rFonts w:ascii="Arial" w:hAnsi="Arial" w:cs="Arial"/>
          <w:color w:val="000000"/>
          <w:sz w:val="24"/>
          <w:szCs w:val="22"/>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MÊS</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2°</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r>
    </w:tbl>
    <w:p w:rsidR="00B82700" w:rsidRPr="00C96F36" w:rsidRDefault="00B82700" w:rsidP="00100FFE">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22.1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r w:rsidRPr="00100FFE">
        <w:t>“Art. 73.  Executado o contrato, o seu objeto será recebido:</w:t>
      </w:r>
    </w:p>
    <w:p w:rsidR="00100FFE" w:rsidRPr="00100FFE" w:rsidRDefault="00100FFE" w:rsidP="00100FFE">
      <w:pPr>
        <w:pStyle w:val="NormalWeb"/>
        <w:spacing w:before="0" w:beforeAutospacing="0" w:after="160"/>
        <w:jc w:val="both"/>
      </w:pPr>
      <w:r w:rsidRPr="00100FFE">
        <w:t>I - em se tratando de obras e serviços:</w:t>
      </w:r>
    </w:p>
    <w:p w:rsidR="00100FFE" w:rsidRPr="00100FFE" w:rsidRDefault="00100FFE" w:rsidP="00100FFE">
      <w:pPr>
        <w:pStyle w:val="NormalWeb"/>
        <w:spacing w:before="0" w:beforeAutospacing="0" w:after="160"/>
        <w:jc w:val="both"/>
      </w:pPr>
      <w:r w:rsidRPr="00100FFE">
        <w:t>A) provisoriamente, pelo responsável por seu acompanhamento e fiscalização, mediante termo circunstanciado, assinado pelas partes em até 15 (quinze) dias da comunicação escrita do contratado;</w:t>
      </w:r>
    </w:p>
    <w:p w:rsidR="00100FFE" w:rsidRPr="00100FFE" w:rsidRDefault="00100FFE" w:rsidP="00100FFE">
      <w:pPr>
        <w:pStyle w:val="NormalWeb"/>
        <w:spacing w:before="0" w:beforeAutospacing="0" w:after="160"/>
        <w:jc w:val="both"/>
      </w:pPr>
      <w:r w:rsidRPr="00100F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r w:rsidRPr="00100FFE">
        <w:t>A)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r w:rsidRPr="00100FFE">
        <w:t>B) definitivamente, após a verificação da qualidade e quantidade do material e conseqüente aceitação.</w:t>
      </w:r>
    </w:p>
    <w:p w:rsidR="00100FFE" w:rsidRPr="00100FFE" w:rsidRDefault="00100FFE" w:rsidP="00100FFE">
      <w:pPr>
        <w:pStyle w:val="NormalWeb"/>
        <w:spacing w:before="0" w:beforeAutospacing="0" w:after="160"/>
        <w:jc w:val="both"/>
      </w:pPr>
      <w:r w:rsidRPr="00100FFE">
        <w:lastRenderedPageBreak/>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O prazo a que se refere a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081677" w:rsidP="00B30761">
            <w:pPr>
              <w:pStyle w:val="Corpodetexto3"/>
              <w:jc w:val="center"/>
              <w:rPr>
                <w:color w:val="000000" w:themeColor="text1"/>
                <w:sz w:val="24"/>
                <w:szCs w:val="24"/>
              </w:rPr>
            </w:pPr>
            <w:r>
              <w:rPr>
                <w:color w:val="000000" w:themeColor="text1"/>
                <w:sz w:val="24"/>
                <w:szCs w:val="24"/>
              </w:rPr>
              <w:t>20</w:t>
            </w:r>
          </w:p>
        </w:tc>
        <w:tc>
          <w:tcPr>
            <w:tcW w:w="3127" w:type="dxa"/>
          </w:tcPr>
          <w:p w:rsidR="00141C58" w:rsidRPr="00C96F36" w:rsidRDefault="00081677" w:rsidP="001473F3">
            <w:pPr>
              <w:jc w:val="center"/>
              <w:rPr>
                <w:color w:val="000000" w:themeColor="text1"/>
                <w:sz w:val="24"/>
                <w:szCs w:val="24"/>
              </w:rPr>
            </w:pPr>
            <w:r>
              <w:rPr>
                <w:color w:val="000000" w:themeColor="text1"/>
                <w:sz w:val="24"/>
                <w:szCs w:val="24"/>
              </w:rPr>
              <w:t>0100.0612200052.015</w:t>
            </w:r>
          </w:p>
        </w:tc>
        <w:tc>
          <w:tcPr>
            <w:tcW w:w="2023" w:type="dxa"/>
          </w:tcPr>
          <w:p w:rsidR="00141C58" w:rsidRPr="00C96F36" w:rsidRDefault="006D2796" w:rsidP="00081677">
            <w:pPr>
              <w:jc w:val="center"/>
              <w:rPr>
                <w:color w:val="000000" w:themeColor="text1"/>
                <w:sz w:val="24"/>
                <w:szCs w:val="24"/>
              </w:rPr>
            </w:pPr>
            <w:r w:rsidRPr="00C96F36">
              <w:rPr>
                <w:color w:val="000000" w:themeColor="text1"/>
                <w:sz w:val="24"/>
                <w:szCs w:val="24"/>
              </w:rPr>
              <w:t>3390.3</w:t>
            </w:r>
            <w:r w:rsidR="00081677">
              <w:rPr>
                <w:color w:val="000000" w:themeColor="text1"/>
                <w:sz w:val="24"/>
                <w:szCs w:val="24"/>
              </w:rPr>
              <w:t>9</w:t>
            </w:r>
            <w:r w:rsidR="00141C58" w:rsidRPr="00C96F36">
              <w:rPr>
                <w:color w:val="000000" w:themeColor="text1"/>
                <w:sz w:val="24"/>
                <w:szCs w:val="24"/>
              </w:rPr>
              <w:t>.00</w:t>
            </w:r>
          </w:p>
        </w:tc>
        <w:tc>
          <w:tcPr>
            <w:tcW w:w="2340" w:type="dxa"/>
          </w:tcPr>
          <w:p w:rsidR="00141C58" w:rsidRPr="00C96F36" w:rsidRDefault="00081677" w:rsidP="008B7E8F">
            <w:pPr>
              <w:pStyle w:val="Corpodetexto3"/>
              <w:jc w:val="center"/>
              <w:rPr>
                <w:color w:val="000000" w:themeColor="text1"/>
                <w:sz w:val="24"/>
                <w:szCs w:val="24"/>
              </w:rPr>
            </w:pPr>
            <w:r>
              <w:rPr>
                <w:color w:val="000000" w:themeColor="text1"/>
                <w:sz w:val="24"/>
                <w:szCs w:val="24"/>
              </w:rPr>
              <w:t>Serviço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r w:rsidR="00100DA4" w:rsidRPr="00081677">
        <w:rPr>
          <w:sz w:val="24"/>
          <w:szCs w:val="24"/>
        </w:rPr>
        <w:t>licitacao.bomjardim@gmail.com</w:t>
      </w:r>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00FFE" w:rsidRPr="00100FFE" w:rsidRDefault="006A50CC" w:rsidP="00100FFE">
      <w:pPr>
        <w:spacing w:after="160"/>
        <w:jc w:val="both"/>
        <w:rPr>
          <w:sz w:val="24"/>
        </w:rPr>
      </w:pPr>
      <w:r w:rsidRPr="00100FFE">
        <w:rPr>
          <w:color w:val="000000" w:themeColor="text1"/>
          <w:sz w:val="24"/>
        </w:rPr>
        <w:t>2</w:t>
      </w:r>
      <w:r w:rsidR="00B82700" w:rsidRPr="00100FFE">
        <w:rPr>
          <w:color w:val="000000" w:themeColor="text1"/>
          <w:sz w:val="24"/>
        </w:rPr>
        <w:t>3</w:t>
      </w:r>
      <w:r w:rsidR="00CD4CD3" w:rsidRPr="00100FFE">
        <w:rPr>
          <w:color w:val="000000" w:themeColor="text1"/>
          <w:sz w:val="24"/>
        </w:rPr>
        <w:t xml:space="preserve">.17- </w:t>
      </w:r>
      <w:r w:rsidR="00100FFE" w:rsidRPr="00081677">
        <w:rPr>
          <w:sz w:val="24"/>
          <w:szCs w:val="24"/>
        </w:rPr>
        <w:t xml:space="preserve">O </w:t>
      </w:r>
      <w:r w:rsidR="00081677" w:rsidRPr="00081677">
        <w:rPr>
          <w:rStyle w:val="normaltextrunscx17047519"/>
          <w:color w:val="000000"/>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00081677" w:rsidRPr="00081677">
        <w:rPr>
          <w:rStyle w:val="apple-converted-space"/>
          <w:color w:val="000000"/>
          <w:sz w:val="24"/>
          <w:szCs w:val="24"/>
        </w:rPr>
        <w:t> </w:t>
      </w:r>
      <w:r w:rsidR="00081677" w:rsidRPr="00081677">
        <w:rPr>
          <w:rStyle w:val="normaltextrunscx17047519"/>
          <w:color w:val="000000"/>
          <w:sz w:val="24"/>
          <w:szCs w:val="24"/>
        </w:rPr>
        <w:t>e no Setor Requisitante, situado No Centro de Bom Jardim (Guarda Municipal), no horário compreendido das 9 às 12hs e das 13 às 17hs.</w:t>
      </w:r>
      <w:r w:rsidR="00081677" w:rsidRPr="00A47E82">
        <w:rPr>
          <w:rStyle w:val="eopscx17047519"/>
          <w:rFonts w:ascii="Arial" w:hAnsi="Arial" w:cs="Arial"/>
          <w:color w:val="000000"/>
          <w:sz w:val="22"/>
          <w:szCs w:val="22"/>
        </w:rPr>
        <w:t> </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Default="008A6E70" w:rsidP="00B53E30">
      <w:pPr>
        <w:pStyle w:val="Cabealho"/>
        <w:tabs>
          <w:tab w:val="clear" w:pos="4419"/>
          <w:tab w:val="clear" w:pos="8838"/>
        </w:tabs>
        <w:jc w:val="both"/>
        <w:rPr>
          <w:b/>
          <w:bCs/>
          <w:color w:val="000000" w:themeColor="text1"/>
          <w:sz w:val="24"/>
          <w:szCs w:val="24"/>
        </w:rPr>
      </w:pPr>
    </w:p>
    <w:p w:rsidR="00081677" w:rsidRDefault="00081677" w:rsidP="00B53E30">
      <w:pPr>
        <w:pStyle w:val="Cabealho"/>
        <w:tabs>
          <w:tab w:val="clear" w:pos="4419"/>
          <w:tab w:val="clear" w:pos="8838"/>
        </w:tabs>
        <w:jc w:val="both"/>
        <w:rPr>
          <w:b/>
          <w:bCs/>
          <w:color w:val="000000" w:themeColor="text1"/>
          <w:sz w:val="24"/>
          <w:szCs w:val="24"/>
        </w:rPr>
      </w:pPr>
    </w:p>
    <w:p w:rsidR="00081677" w:rsidRDefault="00081677" w:rsidP="00B53E30">
      <w:pPr>
        <w:pStyle w:val="Cabealho"/>
        <w:tabs>
          <w:tab w:val="clear" w:pos="4419"/>
          <w:tab w:val="clear" w:pos="8838"/>
        </w:tabs>
        <w:jc w:val="both"/>
        <w:rPr>
          <w:b/>
          <w:bCs/>
          <w:color w:val="000000" w:themeColor="text1"/>
          <w:sz w:val="24"/>
          <w:szCs w:val="24"/>
        </w:rPr>
      </w:pPr>
    </w:p>
    <w:p w:rsidR="00B30761" w:rsidRDefault="00B30761" w:rsidP="00B53E30">
      <w:pPr>
        <w:pStyle w:val="Cabealho"/>
        <w:tabs>
          <w:tab w:val="clear" w:pos="4419"/>
          <w:tab w:val="clear" w:pos="8838"/>
        </w:tabs>
        <w:jc w:val="both"/>
        <w:rPr>
          <w:b/>
          <w:bCs/>
          <w:color w:val="000000" w:themeColor="text1"/>
          <w:sz w:val="24"/>
          <w:szCs w:val="24"/>
        </w:rPr>
      </w:pPr>
    </w:p>
    <w:p w:rsidR="00B30761" w:rsidRPr="00C96F36" w:rsidRDefault="00B30761" w:rsidP="00B53E30">
      <w:pPr>
        <w:pStyle w:val="Cabealho"/>
        <w:tabs>
          <w:tab w:val="clear" w:pos="4419"/>
          <w:tab w:val="clear" w:pos="8838"/>
        </w:tabs>
        <w:jc w:val="both"/>
        <w:rPr>
          <w:b/>
          <w:bCs/>
          <w:color w:val="000000" w:themeColor="text1"/>
          <w:sz w:val="24"/>
          <w:szCs w:val="24"/>
        </w:rPr>
      </w:pP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lastRenderedPageBreak/>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menores . </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8A6E70" w:rsidRPr="00C96F36" w:rsidRDefault="008A6E70" w:rsidP="00B53E30">
      <w:pPr>
        <w:pStyle w:val="Cabealho"/>
        <w:tabs>
          <w:tab w:val="clear" w:pos="4419"/>
          <w:tab w:val="clear" w:pos="8838"/>
        </w:tabs>
        <w:jc w:val="both"/>
        <w:rPr>
          <w:color w:val="000000" w:themeColor="text1"/>
          <w:sz w:val="24"/>
          <w:szCs w:val="24"/>
        </w:rPr>
      </w:pPr>
    </w:p>
    <w:p w:rsidR="001014AA" w:rsidRPr="00C96F36" w:rsidRDefault="001014A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B30761" w:rsidRDefault="00B30761"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DD05E3">
        <w:rPr>
          <w:color w:val="000000" w:themeColor="text1"/>
          <w:sz w:val="24"/>
          <w:szCs w:val="24"/>
        </w:rPr>
        <w:t>30</w:t>
      </w:r>
      <w:r w:rsidR="00A06C8A" w:rsidRPr="00C96F36">
        <w:rPr>
          <w:color w:val="000000" w:themeColor="text1"/>
          <w:sz w:val="24"/>
          <w:szCs w:val="24"/>
        </w:rPr>
        <w:t xml:space="preserve"> </w:t>
      </w:r>
      <w:r w:rsidR="0054762E" w:rsidRPr="00C96F36">
        <w:rPr>
          <w:color w:val="000000" w:themeColor="text1"/>
          <w:sz w:val="24"/>
          <w:szCs w:val="24"/>
        </w:rPr>
        <w:t xml:space="preserve">de </w:t>
      </w:r>
      <w:r w:rsidR="00DD05E3">
        <w:rPr>
          <w:color w:val="000000" w:themeColor="text1"/>
          <w:sz w:val="24"/>
          <w:szCs w:val="24"/>
        </w:rPr>
        <w:t>agosto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081677" w:rsidRDefault="00081677"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DD05E3">
        <w:rPr>
          <w:b/>
          <w:bCs/>
          <w:color w:val="000000" w:themeColor="text1"/>
          <w:sz w:val="24"/>
          <w:szCs w:val="24"/>
        </w:rPr>
        <w:t>079</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B30761" w:rsidRPr="00C96F36" w:rsidRDefault="00B30761" w:rsidP="00B53E30">
      <w:pPr>
        <w:ind w:left="360"/>
        <w:jc w:val="center"/>
        <w:rPr>
          <w:b/>
          <w:bCs/>
          <w:color w:val="000000" w:themeColor="text1"/>
          <w:sz w:val="24"/>
          <w:szCs w:val="24"/>
        </w:rPr>
      </w:pP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eopscx17047519"/>
          <w:color w:val="000000"/>
        </w:rPr>
        <w:t> </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normaltextrunscx17047519"/>
          <w:b/>
          <w:bCs/>
          <w:color w:val="000000"/>
        </w:rPr>
        <w:t>1</w:t>
      </w:r>
      <w:r w:rsidRPr="00081677">
        <w:rPr>
          <w:rStyle w:val="apple-converted-space"/>
          <w:b/>
          <w:bCs/>
          <w:color w:val="000000"/>
        </w:rPr>
        <w:t> </w:t>
      </w:r>
      <w:r w:rsidRPr="00081677">
        <w:rPr>
          <w:rStyle w:val="normaltextrunscx17047519"/>
          <w:b/>
          <w:bCs/>
          <w:color w:val="000000"/>
        </w:rPr>
        <w:t>– JUSTIFICATIVA </w:t>
      </w:r>
      <w:r w:rsidRPr="00081677">
        <w:rPr>
          <w:rStyle w:val="eopscx17047519"/>
          <w:color w:val="000000"/>
        </w:rPr>
        <w:t> </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normaltextrunscx17047519"/>
          <w:color w:val="000000"/>
        </w:rPr>
        <w:t>1.1 –</w:t>
      </w:r>
      <w:r w:rsidRPr="00081677">
        <w:rPr>
          <w:rStyle w:val="apple-converted-space"/>
          <w:color w:val="000000"/>
        </w:rPr>
        <w:t> </w:t>
      </w:r>
      <w:r w:rsidRPr="00081677">
        <w:rPr>
          <w:color w:val="000000"/>
        </w:rPr>
        <w:t>Equipar a Guarda Municipal um vez que a última compra realizada data de aproximadamente 4 anos.</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eopscx17047519"/>
          <w:color w:val="000000"/>
        </w:rPr>
        <w:t> </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normaltextrunscx17047519"/>
          <w:b/>
          <w:bCs/>
          <w:color w:val="000000"/>
        </w:rPr>
        <w:t>2 – OBJETO:</w:t>
      </w:r>
      <w:r w:rsidRPr="00081677">
        <w:rPr>
          <w:rStyle w:val="eopscx17047519"/>
          <w:color w:val="000000"/>
        </w:rPr>
        <w:t> </w:t>
      </w:r>
    </w:p>
    <w:p w:rsidR="00081677" w:rsidRPr="00081677" w:rsidRDefault="00081677" w:rsidP="00081677">
      <w:pPr>
        <w:tabs>
          <w:tab w:val="num" w:pos="900"/>
        </w:tabs>
        <w:jc w:val="both"/>
        <w:outlineLvl w:val="0"/>
        <w:rPr>
          <w:i/>
          <w:sz w:val="24"/>
          <w:szCs w:val="24"/>
        </w:rPr>
      </w:pPr>
      <w:r w:rsidRPr="00081677">
        <w:rPr>
          <w:rStyle w:val="normaltextrunscx17047519"/>
          <w:color w:val="000000"/>
          <w:sz w:val="24"/>
          <w:szCs w:val="24"/>
        </w:rPr>
        <w:t>2.1</w:t>
      </w:r>
      <w:r w:rsidRPr="00081677">
        <w:rPr>
          <w:rStyle w:val="normaltextrunscx17047519"/>
          <w:b/>
          <w:color w:val="000000"/>
          <w:sz w:val="24"/>
          <w:szCs w:val="24"/>
        </w:rPr>
        <w:t xml:space="preserve"> </w:t>
      </w:r>
      <w:r w:rsidRPr="00081677">
        <w:rPr>
          <w:rStyle w:val="normaltextrunscx17047519"/>
          <w:color w:val="000000"/>
          <w:sz w:val="24"/>
          <w:szCs w:val="24"/>
        </w:rPr>
        <w:t>–</w:t>
      </w:r>
      <w:r w:rsidRPr="00081677">
        <w:rPr>
          <w:rStyle w:val="apple-converted-space"/>
          <w:color w:val="000000"/>
          <w:sz w:val="24"/>
          <w:szCs w:val="24"/>
        </w:rPr>
        <w:t> </w:t>
      </w:r>
      <w:r w:rsidRPr="00081677">
        <w:rPr>
          <w:sz w:val="24"/>
          <w:szCs w:val="24"/>
        </w:rPr>
        <w:t xml:space="preserve"> Fardamento composto por Calça e Gandola (camisa)</w:t>
      </w:r>
      <w:r w:rsidRPr="00081677">
        <w:rPr>
          <w:i/>
          <w:sz w:val="24"/>
          <w:szCs w:val="24"/>
        </w:rPr>
        <w:t xml:space="preserve"> </w:t>
      </w:r>
    </w:p>
    <w:p w:rsidR="00081677" w:rsidRPr="00081677" w:rsidRDefault="00081677" w:rsidP="00081677">
      <w:pPr>
        <w:jc w:val="both"/>
        <w:outlineLvl w:val="0"/>
        <w:rPr>
          <w:b/>
          <w:sz w:val="24"/>
          <w:szCs w:val="24"/>
        </w:rPr>
      </w:pPr>
    </w:p>
    <w:p w:rsidR="00081677" w:rsidRPr="00081677" w:rsidRDefault="00081677" w:rsidP="00081677">
      <w:pPr>
        <w:pStyle w:val="paragraphscx17047519"/>
        <w:spacing w:before="0" w:beforeAutospacing="0" w:after="0" w:afterAutospacing="0"/>
        <w:jc w:val="both"/>
        <w:textAlignment w:val="baseline"/>
        <w:rPr>
          <w:b/>
          <w:color w:val="000000"/>
        </w:rPr>
      </w:pPr>
      <w:r w:rsidRPr="00081677">
        <w:rPr>
          <w:rStyle w:val="eopscx17047519"/>
          <w:color w:val="000000"/>
        </w:rPr>
        <w:t> </w:t>
      </w:r>
      <w:r w:rsidRPr="00081677">
        <w:rPr>
          <w:rStyle w:val="normaltextrunscx17047519"/>
          <w:b/>
          <w:color w:val="000000"/>
        </w:rPr>
        <w:t>2.2 – Detalhamento do objeto:</w:t>
      </w:r>
      <w:r w:rsidRPr="00081677">
        <w:rPr>
          <w:rStyle w:val="eopscx17047519"/>
          <w:b/>
          <w:color w:val="000000"/>
        </w:rPr>
        <w:t> </w:t>
      </w:r>
    </w:p>
    <w:p w:rsidR="00081677" w:rsidRPr="00081677" w:rsidRDefault="00081677" w:rsidP="00081677">
      <w:pPr>
        <w:pStyle w:val="paragraphscx17047519"/>
        <w:spacing w:before="0" w:beforeAutospacing="0" w:after="0" w:afterAutospacing="0"/>
        <w:jc w:val="both"/>
        <w:textAlignment w:val="baseline"/>
        <w:rPr>
          <w:color w:val="000000"/>
        </w:rPr>
      </w:pPr>
      <w:r w:rsidRPr="00081677">
        <w:rPr>
          <w:rStyle w:val="normaltextrunscx17047519"/>
          <w:b/>
          <w:bCs/>
          <w:color w:val="000000"/>
        </w:rPr>
        <w:t> </w:t>
      </w:r>
      <w:r w:rsidRPr="00081677">
        <w:rPr>
          <w:rStyle w:val="eopscx17047519"/>
          <w:color w:val="000000"/>
        </w:rPr>
        <w:t> </w:t>
      </w:r>
    </w:p>
    <w:tbl>
      <w:tblPr>
        <w:tblW w:w="97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448"/>
        <w:gridCol w:w="4680"/>
        <w:gridCol w:w="1620"/>
        <w:gridCol w:w="1980"/>
      </w:tblGrid>
      <w:tr w:rsidR="00081677" w:rsidRPr="00081677" w:rsidTr="008853A3">
        <w:tc>
          <w:tcPr>
            <w:tcW w:w="14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1677" w:rsidRPr="00081677" w:rsidRDefault="00081677" w:rsidP="008853A3">
            <w:pPr>
              <w:pStyle w:val="paragraphscx17047519"/>
              <w:spacing w:before="0" w:after="0"/>
              <w:jc w:val="center"/>
              <w:textAlignment w:val="baseline"/>
              <w:rPr>
                <w:color w:val="000000"/>
              </w:rPr>
            </w:pPr>
            <w:r w:rsidRPr="00081677">
              <w:rPr>
                <w:rStyle w:val="normaltextrunscx17047519"/>
                <w:b/>
                <w:bCs/>
                <w:color w:val="000000"/>
              </w:rPr>
              <w:t>ITEM</w:t>
            </w:r>
          </w:p>
        </w:tc>
        <w:tc>
          <w:tcPr>
            <w:tcW w:w="4680" w:type="dxa"/>
            <w:tcBorders>
              <w:top w:val="single" w:sz="6" w:space="0" w:color="000000"/>
              <w:left w:val="outset" w:sz="6" w:space="0" w:color="auto"/>
              <w:bottom w:val="single" w:sz="6" w:space="0" w:color="000000"/>
              <w:right w:val="single" w:sz="6" w:space="0" w:color="000000"/>
            </w:tcBorders>
            <w:shd w:val="clear" w:color="auto" w:fill="auto"/>
            <w:vAlign w:val="center"/>
          </w:tcPr>
          <w:p w:rsidR="00081677" w:rsidRPr="00081677" w:rsidRDefault="00081677" w:rsidP="008853A3">
            <w:pPr>
              <w:pStyle w:val="paragraphscx17047519"/>
              <w:spacing w:before="0" w:after="0"/>
              <w:jc w:val="center"/>
              <w:textAlignment w:val="baseline"/>
              <w:rPr>
                <w:color w:val="000000"/>
              </w:rPr>
            </w:pPr>
            <w:r w:rsidRPr="00081677">
              <w:rPr>
                <w:rStyle w:val="normaltextrunscx17047519"/>
                <w:b/>
                <w:bCs/>
                <w:color w:val="000000"/>
              </w:rPr>
              <w:t>DESCRIÇÃO</w:t>
            </w:r>
          </w:p>
        </w:tc>
        <w:tc>
          <w:tcPr>
            <w:tcW w:w="1620" w:type="dxa"/>
            <w:tcBorders>
              <w:top w:val="single" w:sz="6" w:space="0" w:color="000000"/>
              <w:left w:val="outset" w:sz="6" w:space="0" w:color="auto"/>
              <w:bottom w:val="single" w:sz="6" w:space="0" w:color="000000"/>
              <w:right w:val="single" w:sz="6" w:space="0" w:color="000000"/>
            </w:tcBorders>
            <w:shd w:val="clear" w:color="auto" w:fill="auto"/>
            <w:vAlign w:val="center"/>
          </w:tcPr>
          <w:p w:rsidR="00081677" w:rsidRPr="00081677" w:rsidRDefault="00081677" w:rsidP="008853A3">
            <w:pPr>
              <w:pStyle w:val="paragraphscx17047519"/>
              <w:spacing w:before="0" w:after="0"/>
              <w:jc w:val="center"/>
              <w:textAlignment w:val="baseline"/>
              <w:rPr>
                <w:color w:val="000000"/>
              </w:rPr>
            </w:pPr>
            <w:r w:rsidRPr="00081677">
              <w:rPr>
                <w:rStyle w:val="normaltextrunscx17047519"/>
                <w:b/>
                <w:bCs/>
                <w:color w:val="000000"/>
              </w:rPr>
              <w:t>UNIDADE</w:t>
            </w:r>
          </w:p>
        </w:tc>
        <w:tc>
          <w:tcPr>
            <w:tcW w:w="1980" w:type="dxa"/>
            <w:tcBorders>
              <w:top w:val="single" w:sz="6" w:space="0" w:color="000000"/>
              <w:left w:val="outset" w:sz="6" w:space="0" w:color="auto"/>
              <w:bottom w:val="single" w:sz="6" w:space="0" w:color="000000"/>
              <w:right w:val="single" w:sz="6" w:space="0" w:color="000000"/>
            </w:tcBorders>
            <w:shd w:val="clear" w:color="auto" w:fill="auto"/>
            <w:vAlign w:val="center"/>
          </w:tcPr>
          <w:p w:rsidR="00081677" w:rsidRPr="00081677" w:rsidRDefault="00081677" w:rsidP="008853A3">
            <w:pPr>
              <w:pStyle w:val="paragraphscx17047519"/>
              <w:spacing w:before="0" w:after="0"/>
              <w:jc w:val="center"/>
              <w:textAlignment w:val="baseline"/>
              <w:rPr>
                <w:color w:val="000000"/>
              </w:rPr>
            </w:pPr>
            <w:r w:rsidRPr="00081677">
              <w:rPr>
                <w:rStyle w:val="normaltextrunscx17047519"/>
                <w:b/>
                <w:bCs/>
                <w:color w:val="000000"/>
              </w:rPr>
              <w:t>QUANTIDADE</w:t>
            </w:r>
          </w:p>
        </w:tc>
      </w:tr>
      <w:tr w:rsidR="00081677" w:rsidRPr="00081677" w:rsidTr="008853A3">
        <w:tc>
          <w:tcPr>
            <w:tcW w:w="1448" w:type="dxa"/>
            <w:tcBorders>
              <w:top w:val="outset" w:sz="6" w:space="0" w:color="auto"/>
              <w:left w:val="single" w:sz="6" w:space="0" w:color="000000"/>
              <w:bottom w:val="single" w:sz="6" w:space="0" w:color="000000"/>
              <w:right w:val="single" w:sz="6" w:space="0" w:color="000000"/>
            </w:tcBorders>
            <w:shd w:val="clear" w:color="auto" w:fill="auto"/>
          </w:tcPr>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b/>
                <w:color w:val="000000"/>
              </w:rPr>
            </w:pPr>
            <w:r w:rsidRPr="00081677">
              <w:rPr>
                <w:rStyle w:val="eopscx17047519"/>
                <w:b/>
                <w:color w:val="000000"/>
              </w:rPr>
              <w:t>Fardamento</w:t>
            </w:r>
          </w:p>
        </w:tc>
        <w:tc>
          <w:tcPr>
            <w:tcW w:w="4680" w:type="dxa"/>
            <w:tcBorders>
              <w:top w:val="outset" w:sz="6" w:space="0" w:color="auto"/>
              <w:left w:val="outset" w:sz="6" w:space="0" w:color="auto"/>
              <w:bottom w:val="single" w:sz="6" w:space="0" w:color="000000"/>
              <w:right w:val="single" w:sz="6" w:space="0" w:color="000000"/>
            </w:tcBorders>
            <w:shd w:val="clear" w:color="auto" w:fill="auto"/>
          </w:tcPr>
          <w:p w:rsidR="00081677" w:rsidRPr="00081677" w:rsidRDefault="00081677" w:rsidP="00081677">
            <w:pPr>
              <w:numPr>
                <w:ilvl w:val="0"/>
                <w:numId w:val="45"/>
              </w:numPr>
              <w:tabs>
                <w:tab w:val="clear" w:pos="720"/>
              </w:tabs>
              <w:ind w:left="0"/>
              <w:jc w:val="center"/>
              <w:outlineLvl w:val="0"/>
              <w:rPr>
                <w:sz w:val="24"/>
                <w:szCs w:val="24"/>
              </w:rPr>
            </w:pPr>
            <w:r w:rsidRPr="00081677">
              <w:rPr>
                <w:b/>
                <w:sz w:val="24"/>
                <w:szCs w:val="24"/>
              </w:rPr>
              <w:t>Calça comprida</w:t>
            </w:r>
            <w:r w:rsidRPr="00081677">
              <w:rPr>
                <w:sz w:val="24"/>
                <w:szCs w:val="24"/>
              </w:rPr>
              <w:t xml:space="preserve">, em GABARDINI  na cor AZUL MARINHO, com costuras reforçadas, fecho-eclair na braguilha, passadores de cinto de lona, medindo 3,3cm de largura, 2 (dois) bolsos laterais na altura do joelho do lado externo das pernas da calça, lado esquerdo e lado direito, medindo </w:t>
            </w:r>
            <w:smartTag w:uri="urn:schemas-microsoft-com:office:smarttags" w:element="metricconverter">
              <w:smartTagPr>
                <w:attr w:name="ProductID" w:val="20 cm"/>
              </w:smartTagPr>
              <w:r w:rsidRPr="00081677">
                <w:rPr>
                  <w:sz w:val="24"/>
                  <w:szCs w:val="24"/>
                </w:rPr>
                <w:t>20 cm</w:t>
              </w:r>
            </w:smartTag>
            <w:r w:rsidRPr="00081677">
              <w:rPr>
                <w:sz w:val="24"/>
                <w:szCs w:val="24"/>
              </w:rPr>
              <w:t xml:space="preserve"> de altura X </w:t>
            </w:r>
            <w:smartTag w:uri="urn:schemas-microsoft-com:office:smarttags" w:element="metricconverter">
              <w:smartTagPr>
                <w:attr w:name="ProductID" w:val="14 cm"/>
              </w:smartTagPr>
              <w:r w:rsidRPr="00081677">
                <w:rPr>
                  <w:sz w:val="24"/>
                  <w:szCs w:val="24"/>
                </w:rPr>
                <w:t>14 cm</w:t>
              </w:r>
            </w:smartTag>
            <w:r w:rsidRPr="00081677">
              <w:rPr>
                <w:sz w:val="24"/>
                <w:szCs w:val="24"/>
              </w:rPr>
              <w:t xml:space="preserve"> de largura, com tampo e botão para fechamento, e 2 (dois) bolsos traseiros, lado esquerdo e direito, medindo </w:t>
            </w:r>
            <w:smartTag w:uri="urn:schemas-microsoft-com:office:smarttags" w:element="metricconverter">
              <w:smartTagPr>
                <w:attr w:name="ProductID" w:val="16 cm"/>
              </w:smartTagPr>
              <w:r w:rsidRPr="00081677">
                <w:rPr>
                  <w:sz w:val="24"/>
                  <w:szCs w:val="24"/>
                </w:rPr>
                <w:t>16 cm</w:t>
              </w:r>
            </w:smartTag>
            <w:r w:rsidRPr="00081677">
              <w:rPr>
                <w:sz w:val="24"/>
                <w:szCs w:val="24"/>
              </w:rPr>
              <w:t xml:space="preserve"> de altura X </w:t>
            </w:r>
            <w:smartTag w:uri="urn:schemas-microsoft-com:office:smarttags" w:element="metricconverter">
              <w:smartTagPr>
                <w:attr w:name="ProductID" w:val="14 cm"/>
              </w:smartTagPr>
              <w:r w:rsidRPr="00081677">
                <w:rPr>
                  <w:sz w:val="24"/>
                  <w:szCs w:val="24"/>
                </w:rPr>
                <w:t>14 cm</w:t>
              </w:r>
            </w:smartTag>
            <w:r w:rsidRPr="00081677">
              <w:rPr>
                <w:sz w:val="24"/>
                <w:szCs w:val="24"/>
              </w:rPr>
              <w:t xml:space="preserve"> de largura, sendo que em ambos bolsos deverá ter um tampo sobre os mesmos e fechamento através de botões, tendo na perna esquerda, grafado em letras foscas, a palavra “BOM JARDIM”.</w:t>
            </w:r>
          </w:p>
          <w:p w:rsidR="00081677" w:rsidRPr="00081677" w:rsidRDefault="00081677" w:rsidP="008853A3">
            <w:pPr>
              <w:jc w:val="center"/>
              <w:outlineLvl w:val="0"/>
              <w:rPr>
                <w:sz w:val="24"/>
                <w:szCs w:val="24"/>
              </w:rPr>
            </w:pPr>
          </w:p>
          <w:p w:rsidR="00081677" w:rsidRPr="00081677" w:rsidRDefault="00081677" w:rsidP="00081677">
            <w:pPr>
              <w:numPr>
                <w:ilvl w:val="0"/>
                <w:numId w:val="45"/>
              </w:numPr>
              <w:tabs>
                <w:tab w:val="clear" w:pos="720"/>
              </w:tabs>
              <w:ind w:left="0"/>
              <w:jc w:val="center"/>
              <w:outlineLvl w:val="0"/>
              <w:rPr>
                <w:sz w:val="24"/>
                <w:szCs w:val="24"/>
              </w:rPr>
            </w:pPr>
            <w:r w:rsidRPr="00081677">
              <w:rPr>
                <w:b/>
                <w:sz w:val="24"/>
                <w:szCs w:val="24"/>
              </w:rPr>
              <w:t>Camisa manga curta (GANDOLA)</w:t>
            </w:r>
            <w:r w:rsidRPr="00081677">
              <w:rPr>
                <w:sz w:val="24"/>
                <w:szCs w:val="24"/>
              </w:rPr>
              <w:t xml:space="preserve"> em GABARDINI na cor AZUL MARINHO, fechamento através de botões, com colarinho, com 02 (dois) bolsos na parte da frente, na altura do peito, medindo 15cm de altura X 13 de largura, com fechamento através de botões, sendo que acima do bolso esquerdo, deverá ser costurado um velcro, medindo 2cm de altura X 13 de comprimento,   para colocação do nome e o fator sanguineo do Guarda Municipal. Na manga, ao lado esquerdo, deverá vir bordado em suas cores originais, o “BRASÃO DO </w:t>
            </w:r>
            <w:r w:rsidRPr="00081677">
              <w:rPr>
                <w:sz w:val="24"/>
                <w:szCs w:val="24"/>
              </w:rPr>
              <w:lastRenderedPageBreak/>
              <w:t>MUNICÍPIO”, encimado com velcro para colocação dos nomes “Guarda Municipal” ou “Trânsito”, na manga ao lado direito, deverá vir o BRASÃO DO ESTADO DO RIO DE JANEIRO, e na altura dos ombros, deverá vir o porta-divisa, costurado em uma de suas extremidades e na outra extremidade, presa por botões.</w:t>
            </w:r>
          </w:p>
          <w:p w:rsidR="00081677" w:rsidRPr="00081677" w:rsidRDefault="00081677" w:rsidP="008853A3">
            <w:pPr>
              <w:jc w:val="center"/>
              <w:outlineLvl w:val="0"/>
              <w:rPr>
                <w:color w:val="000000"/>
                <w:sz w:val="24"/>
                <w:szCs w:val="24"/>
              </w:rPr>
            </w:pPr>
          </w:p>
        </w:tc>
        <w:tc>
          <w:tcPr>
            <w:tcW w:w="1620" w:type="dxa"/>
            <w:tcBorders>
              <w:top w:val="outset" w:sz="6" w:space="0" w:color="auto"/>
              <w:left w:val="outset" w:sz="6" w:space="0" w:color="auto"/>
              <w:bottom w:val="single" w:sz="6" w:space="0" w:color="000000"/>
              <w:right w:val="single" w:sz="6" w:space="0" w:color="000000"/>
            </w:tcBorders>
            <w:shd w:val="clear" w:color="auto" w:fill="auto"/>
          </w:tcPr>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r w:rsidRPr="00081677">
              <w:rPr>
                <w:rStyle w:val="eopscx17047519"/>
                <w:b/>
                <w:color w:val="000000"/>
              </w:rPr>
              <w:t>Unidade</w:t>
            </w:r>
            <w:r w:rsidRPr="00081677">
              <w:rPr>
                <w:rStyle w:val="eopscx17047519"/>
                <w:color w:val="000000"/>
              </w:rPr>
              <w:br/>
              <w:t>(cada unidade composta por calça e camisa)</w:t>
            </w: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color w:val="000000"/>
              </w:rPr>
            </w:pPr>
          </w:p>
        </w:tc>
        <w:tc>
          <w:tcPr>
            <w:tcW w:w="1980" w:type="dxa"/>
            <w:tcBorders>
              <w:top w:val="outset" w:sz="6" w:space="0" w:color="auto"/>
              <w:left w:val="outset" w:sz="6" w:space="0" w:color="auto"/>
              <w:bottom w:val="single" w:sz="6" w:space="0" w:color="000000"/>
              <w:right w:val="single" w:sz="6" w:space="0" w:color="000000"/>
            </w:tcBorders>
            <w:shd w:val="clear" w:color="auto" w:fill="auto"/>
          </w:tcPr>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081677" w:rsidP="008853A3">
            <w:pPr>
              <w:pStyle w:val="paragraphscx17047519"/>
              <w:spacing w:before="0" w:after="0"/>
              <w:jc w:val="center"/>
              <w:textAlignment w:val="baseline"/>
              <w:rPr>
                <w:rStyle w:val="eopscx17047519"/>
                <w:color w:val="000000"/>
              </w:rPr>
            </w:pPr>
          </w:p>
          <w:p w:rsidR="00081677" w:rsidRPr="00081677" w:rsidRDefault="00345D1E" w:rsidP="008853A3">
            <w:pPr>
              <w:pStyle w:val="paragraphscx17047519"/>
              <w:spacing w:before="0" w:after="0"/>
              <w:jc w:val="center"/>
              <w:textAlignment w:val="baseline"/>
              <w:rPr>
                <w:b/>
                <w:color w:val="000000"/>
              </w:rPr>
            </w:pPr>
            <w:r>
              <w:rPr>
                <w:rStyle w:val="eopscx17047519"/>
                <w:b/>
                <w:color w:val="000000"/>
              </w:rPr>
              <w:t>39</w:t>
            </w:r>
          </w:p>
        </w:tc>
      </w:tr>
    </w:tbl>
    <w:p w:rsidR="00081677" w:rsidRPr="00081677" w:rsidRDefault="00081677" w:rsidP="00081677">
      <w:pPr>
        <w:pStyle w:val="paragraphscx17047519"/>
        <w:shd w:val="clear" w:color="auto" w:fill="FFFFFF"/>
        <w:spacing w:before="0" w:beforeAutospacing="0" w:after="0" w:afterAutospacing="0"/>
        <w:jc w:val="both"/>
        <w:textAlignment w:val="baseline"/>
        <w:rPr>
          <w:color w:val="000000"/>
        </w:rPr>
      </w:pPr>
      <w:r w:rsidRPr="00081677">
        <w:rPr>
          <w:rStyle w:val="eopscx17047519"/>
          <w:color w:val="000000"/>
        </w:rPr>
        <w:lastRenderedPageBreak/>
        <w:t> </w:t>
      </w:r>
    </w:p>
    <w:p w:rsidR="00081677" w:rsidRPr="00081677" w:rsidRDefault="00081677" w:rsidP="00081677">
      <w:pPr>
        <w:pStyle w:val="paragraphscx17047519"/>
        <w:spacing w:before="0" w:beforeAutospacing="0" w:after="240" w:afterAutospacing="0" w:line="276" w:lineRule="auto"/>
        <w:jc w:val="both"/>
        <w:textAlignment w:val="baseline"/>
        <w:rPr>
          <w:rStyle w:val="apple-converted-space"/>
          <w:b/>
          <w:bCs/>
          <w:color w:val="000000"/>
        </w:rPr>
      </w:pPr>
      <w:r w:rsidRPr="00081677">
        <w:rPr>
          <w:rStyle w:val="normaltextrunscx17047519"/>
          <w:b/>
          <w:bCs/>
          <w:color w:val="000000"/>
        </w:rPr>
        <w:t>3 –</w:t>
      </w:r>
      <w:r w:rsidRPr="00081677">
        <w:rPr>
          <w:rStyle w:val="apple-converted-space"/>
          <w:b/>
          <w:bCs/>
          <w:color w:val="000000"/>
        </w:rPr>
        <w:t> </w:t>
      </w:r>
      <w:r w:rsidRPr="00081677">
        <w:rPr>
          <w:rStyle w:val="normaltextrunscx17047519"/>
          <w:b/>
          <w:bCs/>
          <w:color w:val="000000"/>
        </w:rPr>
        <w:t>PRAZOS E LOCAL DE ENTREGA DE MATERIAL</w:t>
      </w:r>
      <w:r w:rsidRPr="00081677">
        <w:rPr>
          <w:rStyle w:val="apple-converted-space"/>
          <w:b/>
          <w:bCs/>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3.1 –</w:t>
      </w:r>
      <w:r w:rsidRPr="00081677">
        <w:rPr>
          <w:rStyle w:val="apple-converted-space"/>
          <w:color w:val="000000"/>
        </w:rPr>
        <w:t> </w:t>
      </w:r>
      <w:r w:rsidR="00345D1E" w:rsidRPr="00345D1E">
        <w:rPr>
          <w:rStyle w:val="normaltextrunscx17047519"/>
          <w:color w:val="000000"/>
          <w:szCs w:val="22"/>
        </w:rPr>
        <w:t>Após a emissão da nota de empenho e assinatura do contrato elaborado pela Procuradoria Jurídica Municipal, a Empresa vencedora do certame terá</w:t>
      </w:r>
      <w:r w:rsidR="00345D1E" w:rsidRPr="00345D1E">
        <w:rPr>
          <w:rStyle w:val="apple-converted-space"/>
          <w:color w:val="000000"/>
          <w:szCs w:val="22"/>
        </w:rPr>
        <w:t> </w:t>
      </w:r>
      <w:r w:rsidR="00345D1E" w:rsidRPr="00345D1E">
        <w:rPr>
          <w:rStyle w:val="normaltextrunscx17047519"/>
          <w:b/>
          <w:color w:val="000000"/>
          <w:szCs w:val="22"/>
        </w:rPr>
        <w:t xml:space="preserve">2 </w:t>
      </w:r>
      <w:r w:rsidR="00345D1E" w:rsidRPr="00345D1E">
        <w:rPr>
          <w:rStyle w:val="apple-converted-space"/>
          <w:b/>
          <w:color w:val="000000"/>
          <w:szCs w:val="22"/>
        </w:rPr>
        <w:t xml:space="preserve">(dois) </w:t>
      </w:r>
      <w:r w:rsidR="00345D1E" w:rsidRPr="00345D1E">
        <w:rPr>
          <w:rStyle w:val="normaltextrunscx17047519"/>
          <w:color w:val="000000"/>
          <w:szCs w:val="22"/>
        </w:rPr>
        <w:t>dias úteis</w:t>
      </w:r>
      <w:r w:rsidR="00345D1E" w:rsidRPr="00345D1E">
        <w:rPr>
          <w:rStyle w:val="apple-converted-space"/>
          <w:color w:val="000000"/>
          <w:szCs w:val="22"/>
        </w:rPr>
        <w:t> </w:t>
      </w:r>
      <w:r w:rsidR="00345D1E" w:rsidRPr="00345D1E">
        <w:rPr>
          <w:rStyle w:val="normaltextrunscx17047519"/>
          <w:color w:val="000000"/>
          <w:szCs w:val="22"/>
        </w:rPr>
        <w:t xml:space="preserve">para se apresentar a este Chefe de Trânsito e Guarda, para receber instruções referente ao tamanho de cada item, tipo sanguíneo dentre outros detalhes, e </w:t>
      </w:r>
      <w:r w:rsidR="00345D1E" w:rsidRPr="00345D1E">
        <w:rPr>
          <w:rStyle w:val="normaltextrunscx17047519"/>
          <w:b/>
          <w:color w:val="000000"/>
          <w:szCs w:val="22"/>
        </w:rPr>
        <w:t>15 (quinze)</w:t>
      </w:r>
      <w:r w:rsidR="00345D1E" w:rsidRPr="00345D1E">
        <w:rPr>
          <w:rStyle w:val="normaltextrunscx17047519"/>
          <w:color w:val="000000"/>
          <w:szCs w:val="22"/>
        </w:rPr>
        <w:t xml:space="preserve"> dias para iniciar após a assinatura do contrato e entrega</w:t>
      </w:r>
      <w:r w:rsidR="00345D1E" w:rsidRPr="00345D1E">
        <w:rPr>
          <w:rStyle w:val="apple-converted-space"/>
          <w:color w:val="000000"/>
          <w:szCs w:val="22"/>
        </w:rPr>
        <w:t> </w:t>
      </w:r>
      <w:r w:rsidR="00345D1E" w:rsidRPr="00345D1E">
        <w:rPr>
          <w:rStyle w:val="normaltextrunscx17047519"/>
          <w:color w:val="000000"/>
          <w:szCs w:val="22"/>
        </w:rPr>
        <w:t>dos</w:t>
      </w:r>
      <w:r w:rsidR="00345D1E" w:rsidRPr="00345D1E">
        <w:rPr>
          <w:rStyle w:val="apple-converted-space"/>
          <w:color w:val="000000"/>
          <w:szCs w:val="22"/>
        </w:rPr>
        <w:t> </w:t>
      </w:r>
      <w:r w:rsidR="00345D1E" w:rsidRPr="00345D1E">
        <w:rPr>
          <w:rStyle w:val="normaltextrunscx17047519"/>
          <w:color w:val="000000"/>
          <w:szCs w:val="22"/>
        </w:rPr>
        <w:t>produtos</w:t>
      </w:r>
      <w:r w:rsidR="00345D1E" w:rsidRPr="00345D1E">
        <w:rPr>
          <w:rStyle w:val="apple-converted-space"/>
          <w:color w:val="000000"/>
          <w:szCs w:val="22"/>
        </w:rPr>
        <w:t> </w:t>
      </w:r>
      <w:r w:rsidR="00345D1E" w:rsidRPr="00345D1E">
        <w:rPr>
          <w:rStyle w:val="normaltextrunscx17047519"/>
          <w:color w:val="000000"/>
          <w:szCs w:val="22"/>
        </w:rPr>
        <w:t>solicitados, que deverá ser realizada de forma</w:t>
      </w:r>
      <w:r w:rsidR="00345D1E" w:rsidRPr="00345D1E">
        <w:rPr>
          <w:rStyle w:val="apple-converted-space"/>
          <w:color w:val="000000"/>
          <w:szCs w:val="22"/>
        </w:rPr>
        <w:t> integral</w:t>
      </w:r>
      <w:r w:rsidR="00345D1E">
        <w:rPr>
          <w:rStyle w:val="apple-converted-space"/>
          <w:color w:val="000000"/>
          <w:szCs w:val="22"/>
        </w:rPr>
        <w:t>.</w:t>
      </w:r>
    </w:p>
    <w:p w:rsidR="00081677" w:rsidRPr="00081677" w:rsidRDefault="00081677" w:rsidP="00081677">
      <w:pPr>
        <w:pStyle w:val="paragraphscx17047519"/>
        <w:spacing w:before="0" w:beforeAutospacing="0" w:after="240" w:afterAutospacing="0" w:line="276" w:lineRule="auto"/>
        <w:jc w:val="both"/>
        <w:textAlignment w:val="baseline"/>
        <w:rPr>
          <w:rStyle w:val="normaltextrunscx17047519"/>
          <w:color w:val="000000"/>
        </w:rPr>
      </w:pPr>
      <w:r w:rsidRPr="00081677">
        <w:rPr>
          <w:rStyle w:val="normaltextrunscx17047519"/>
          <w:color w:val="000000"/>
        </w:rPr>
        <w:t>3.2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 entrega dos</w:t>
      </w:r>
      <w:r w:rsidRPr="00081677">
        <w:rPr>
          <w:rStyle w:val="apple-converted-space"/>
          <w:color w:val="000000"/>
        </w:rPr>
        <w:t> </w:t>
      </w:r>
      <w:r w:rsidRPr="00081677">
        <w:rPr>
          <w:rStyle w:val="normaltextrunscx17047519"/>
          <w:color w:val="000000"/>
        </w:rPr>
        <w:t>produtos</w:t>
      </w:r>
      <w:r w:rsidRPr="00081677">
        <w:rPr>
          <w:rStyle w:val="apple-converted-space"/>
          <w:color w:val="000000"/>
        </w:rPr>
        <w:t> </w:t>
      </w:r>
      <w:r w:rsidRPr="00081677">
        <w:rPr>
          <w:rStyle w:val="normaltextrunscx17047519"/>
          <w:color w:val="000000"/>
        </w:rPr>
        <w:t>deverá ser realizada de forma</w:t>
      </w:r>
      <w:r w:rsidRPr="00081677">
        <w:rPr>
          <w:rStyle w:val="apple-converted-space"/>
          <w:color w:val="000000"/>
        </w:rPr>
        <w:t> </w:t>
      </w:r>
      <w:r w:rsidRPr="00081677">
        <w:rPr>
          <w:rStyle w:val="normaltextrunscx17047519"/>
          <w:color w:val="000000"/>
        </w:rPr>
        <w:t>imediata, de acordo com a solicitação da Secretaria Municipal de</w:t>
      </w:r>
      <w:r w:rsidRPr="00081677">
        <w:rPr>
          <w:rStyle w:val="apple-converted-space"/>
          <w:color w:val="000000"/>
        </w:rPr>
        <w:t> Trânsito e Guarda</w:t>
      </w:r>
      <w:r w:rsidRPr="00081677">
        <w:rPr>
          <w:rStyle w:val="normaltextrunscx17047519"/>
          <w:color w:val="000000"/>
        </w:rPr>
        <w:t>,</w:t>
      </w:r>
      <w:r w:rsidRPr="00081677">
        <w:rPr>
          <w:rStyle w:val="apple-converted-space"/>
          <w:color w:val="000000"/>
        </w:rPr>
        <w:t> </w:t>
      </w:r>
      <w:r w:rsidRPr="00081677">
        <w:rPr>
          <w:rStyle w:val="normaltextrunscx17047519"/>
          <w:color w:val="000000"/>
        </w:rPr>
        <w:t>devendo todos estar</w:t>
      </w:r>
      <w:r w:rsidRPr="00081677">
        <w:rPr>
          <w:rStyle w:val="apple-converted-space"/>
          <w:color w:val="000000"/>
        </w:rPr>
        <w:t> </w:t>
      </w:r>
      <w:r w:rsidRPr="00081677">
        <w:rPr>
          <w:rStyle w:val="normaltextrunscx17047519"/>
          <w:color w:val="000000"/>
        </w:rPr>
        <w:t>dentro do prazo de validade.</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3</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 entrega dos</w:t>
      </w:r>
      <w:r w:rsidRPr="00081677">
        <w:rPr>
          <w:rStyle w:val="apple-converted-space"/>
          <w:color w:val="000000"/>
        </w:rPr>
        <w:t> </w:t>
      </w:r>
      <w:r w:rsidRPr="00081677">
        <w:rPr>
          <w:rStyle w:val="normaltextrunscx17047519"/>
          <w:color w:val="000000"/>
        </w:rPr>
        <w:t>produtos deverá ser</w:t>
      </w:r>
      <w:r w:rsidRPr="00081677">
        <w:rPr>
          <w:rStyle w:val="apple-converted-space"/>
          <w:color w:val="000000"/>
        </w:rPr>
        <w:t> </w:t>
      </w:r>
      <w:r w:rsidRPr="00081677">
        <w:rPr>
          <w:rStyle w:val="normaltextrunscx17047519"/>
          <w:color w:val="000000"/>
        </w:rPr>
        <w:t>feita</w:t>
      </w:r>
      <w:r w:rsidRPr="00081677">
        <w:rPr>
          <w:rStyle w:val="apple-converted-space"/>
          <w:color w:val="000000"/>
        </w:rPr>
        <w:t> </w:t>
      </w:r>
      <w:r w:rsidRPr="00081677">
        <w:rPr>
          <w:rStyle w:val="normaltextrunscx17047519"/>
          <w:color w:val="000000"/>
        </w:rPr>
        <w:t>na</w:t>
      </w:r>
      <w:r w:rsidRPr="00081677">
        <w:rPr>
          <w:rStyle w:val="apple-converted-space"/>
          <w:color w:val="000000"/>
        </w:rPr>
        <w:t> </w:t>
      </w:r>
      <w:r w:rsidRPr="00081677">
        <w:rPr>
          <w:rStyle w:val="normaltextrunscx17047519"/>
          <w:color w:val="000000"/>
        </w:rPr>
        <w:t>Guarda Municipal, situada no Centro de</w:t>
      </w:r>
      <w:r w:rsidRPr="00081677">
        <w:rPr>
          <w:rStyle w:val="apple-converted-space"/>
          <w:color w:val="000000"/>
        </w:rPr>
        <w:t> </w:t>
      </w:r>
      <w:r w:rsidRPr="00081677">
        <w:rPr>
          <w:rStyle w:val="normaltextrunscx17047519"/>
          <w:color w:val="000000"/>
        </w:rPr>
        <w:t>Bom Jardim – RJ –</w:t>
      </w:r>
      <w:r w:rsidRPr="00081677">
        <w:rPr>
          <w:rStyle w:val="apple-converted-space"/>
          <w:color w:val="000000"/>
        </w:rPr>
        <w:t> </w:t>
      </w:r>
      <w:r w:rsidRPr="00081677">
        <w:rPr>
          <w:rStyle w:val="spellingerrorscx17047519"/>
          <w:color w:val="000000"/>
        </w:rPr>
        <w:t>Tel</w:t>
      </w:r>
      <w:r w:rsidRPr="00081677">
        <w:rPr>
          <w:rStyle w:val="normaltextrunscx17047519"/>
          <w:color w:val="000000"/>
        </w:rPr>
        <w:t>:</w:t>
      </w:r>
      <w:r w:rsidRPr="00081677">
        <w:rPr>
          <w:rStyle w:val="apple-converted-space"/>
          <w:color w:val="000000"/>
        </w:rPr>
        <w:t> </w:t>
      </w:r>
      <w:r w:rsidRPr="00081677">
        <w:rPr>
          <w:rStyle w:val="normaltextrunscx17047519"/>
          <w:color w:val="000000"/>
        </w:rPr>
        <w:t>(22) 2566-6210, de segunda a sexta-feira, das 9 às 12 h e de 13 às 17 horas.</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4 –</w:t>
      </w:r>
      <w:r w:rsidRPr="00081677">
        <w:rPr>
          <w:rStyle w:val="apple-converted-space"/>
          <w:b/>
          <w:bCs/>
          <w:color w:val="000000"/>
        </w:rPr>
        <w:t> </w:t>
      </w:r>
      <w:r w:rsidRPr="00081677">
        <w:rPr>
          <w:rStyle w:val="normaltextrunscx17047519"/>
          <w:b/>
          <w:bCs/>
          <w:color w:val="000000"/>
        </w:rPr>
        <w:t>DAS OBRIGAÇÕES DA EMPRESA CONTRATADA</w:t>
      </w:r>
      <w:r w:rsidRPr="00081677">
        <w:rPr>
          <w:rStyle w:val="normaltextrunscx17047519"/>
          <w:b/>
          <w:bCs/>
          <w:color w:val="000000"/>
          <w:u w:val="single"/>
        </w:rPr>
        <w:t>:</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4.1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São obrigações da</w:t>
      </w:r>
      <w:r w:rsidRPr="00081677">
        <w:rPr>
          <w:rStyle w:val="apple-converted-space"/>
          <w:color w:val="000000"/>
        </w:rPr>
        <w:t> </w:t>
      </w:r>
      <w:r w:rsidRPr="00081677">
        <w:rPr>
          <w:rStyle w:val="normaltextrunscx17047519"/>
          <w:b/>
          <w:bCs/>
          <w:color w:val="000000"/>
        </w:rPr>
        <w:t>CONTRATADA</w:t>
      </w:r>
      <w:r w:rsidRPr="00081677">
        <w:rPr>
          <w:rStyle w:val="apple-converted-space"/>
          <w:b/>
          <w:bCs/>
          <w:color w:val="000000"/>
        </w:rPr>
        <w:t> </w:t>
      </w:r>
      <w:r w:rsidRPr="00081677">
        <w:rPr>
          <w:rStyle w:val="normaltextrunscx17047519"/>
          <w:color w:val="000000"/>
        </w:rPr>
        <w:t>, sem que a elas se limitem:</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Entregar dos itens solicitados em detalhes, dentro dos padrões estabelecidos pelo INmetro, no prazo exigido, com garantia de troca em caso defeitos de fabricação.</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5</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DAS OBRIGAÇÕES DA CONTRATANTE</w:t>
      </w:r>
      <w:r w:rsidRPr="00081677">
        <w:rPr>
          <w:rStyle w:val="normaltextrunscx17047519"/>
          <w:b/>
          <w:bCs/>
          <w:color w:val="000000"/>
          <w:u w:val="single"/>
        </w:rPr>
        <w:t>:</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5.1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Dar à CONTRATADA as condições necessárias à regular execução do contrato.</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normaltextrunscx17047519"/>
          <w:color w:val="000000"/>
        </w:rPr>
        <w:t>5.2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Fornecer todas as informações necessárias para que a contratada possa entregar o objeto</w:t>
      </w:r>
      <w:r w:rsidRPr="00081677">
        <w:rPr>
          <w:rStyle w:val="apple-converted-space"/>
          <w:color w:val="000000"/>
        </w:rPr>
        <w:t>  </w:t>
      </w:r>
      <w:r w:rsidRPr="00081677">
        <w:rPr>
          <w:rStyle w:val="normaltextrunscx17047519"/>
          <w:color w:val="000000"/>
        </w:rPr>
        <w:t>dentro das especificações técnicas recomendadas;</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normaltextrunscx17047519"/>
          <w:color w:val="000000"/>
        </w:rPr>
        <w:t>5.3</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Comunicar à CONTRATADA toda e qualquer ocorrência relacionada à execução do contrato;</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normaltextrunscx17047519"/>
          <w:color w:val="000000"/>
        </w:rPr>
        <w:t>5.4</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Efetuar o pagamento à CONTRATADA, na forma convencionada neste Edital;</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normaltextrunscx17047519"/>
          <w:color w:val="000000"/>
        </w:rPr>
        <w:t>5.5</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Acompanhar e fiscalizar a execução do contrato, por meio dos servidores designados como Fiscal do Contrato, nos termos do art. 67 da Lei no 8.666/93, exigindo seu fiel e total cumprimento;</w:t>
      </w:r>
      <w:r w:rsidRPr="00081677">
        <w:rPr>
          <w:rStyle w:val="eopscx17047519"/>
          <w:color w:val="000000"/>
        </w:rPr>
        <w:t> </w:t>
      </w:r>
    </w:p>
    <w:p w:rsidR="00081677" w:rsidRPr="00081677" w:rsidRDefault="00081677" w:rsidP="00081677">
      <w:pPr>
        <w:pStyle w:val="paragraphscx17047519"/>
        <w:shd w:val="clear" w:color="auto" w:fill="FFFFFF"/>
        <w:spacing w:before="0" w:beforeAutospacing="0" w:after="240" w:afterAutospacing="0" w:line="276" w:lineRule="auto"/>
        <w:jc w:val="both"/>
        <w:textAlignment w:val="baseline"/>
        <w:rPr>
          <w:color w:val="000000"/>
        </w:rPr>
      </w:pPr>
      <w:r w:rsidRPr="00081677">
        <w:rPr>
          <w:rStyle w:val="normaltextrunscx17047519"/>
          <w:color w:val="000000"/>
        </w:rPr>
        <w:lastRenderedPageBreak/>
        <w:t>5.6</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Verificar a regularidade fiscal da CONTRATADA antes de efetuar o pagamento.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5.7</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Aplicar penalidades à contratada, por descumprimento contratual.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6</w:t>
      </w:r>
      <w:r w:rsidRPr="00081677">
        <w:rPr>
          <w:rStyle w:val="apple-converted-space"/>
          <w:b/>
          <w:bCs/>
          <w:color w:val="000000"/>
        </w:rPr>
        <w:t> </w:t>
      </w:r>
      <w:r w:rsidRPr="00081677">
        <w:rPr>
          <w:rStyle w:val="normaltextrunscx17047519"/>
          <w:b/>
          <w:bCs/>
          <w:color w:val="000000"/>
        </w:rPr>
        <w:t>– CONDIÇÕES DE PAGAMENTO (ART. 55, III)</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6.1 –</w:t>
      </w:r>
      <w:r w:rsidRPr="00081677">
        <w:rPr>
          <w:rStyle w:val="apple-converted-space"/>
          <w:color w:val="000000"/>
        </w:rPr>
        <w:t> </w:t>
      </w:r>
      <w:r w:rsidRPr="00081677">
        <w:rPr>
          <w:rStyle w:val="normaltextrunscx17047519"/>
          <w:color w:val="000000"/>
        </w:rPr>
        <w:t>O pagamento será efetuado através de conta bancária, a ser informada pela CONTRATADA no momento da apresentação da nota fiscal eletrônica. O prazo para pagamento da referida nota será de até 30 (trinta) dias, contados da entrega</w:t>
      </w:r>
      <w:r w:rsidRPr="00081677">
        <w:rPr>
          <w:rStyle w:val="apple-converted-space"/>
          <w:color w:val="000000"/>
        </w:rPr>
        <w:t> </w:t>
      </w:r>
      <w:r w:rsidRPr="00081677">
        <w:rPr>
          <w:rStyle w:val="normaltextrunscx17047519"/>
          <w:color w:val="000000"/>
        </w:rPr>
        <w:t>dos</w:t>
      </w:r>
      <w:r w:rsidRPr="00081677">
        <w:rPr>
          <w:rStyle w:val="apple-converted-space"/>
          <w:color w:val="000000"/>
        </w:rPr>
        <w:t> </w:t>
      </w:r>
      <w:r w:rsidRPr="00081677">
        <w:rPr>
          <w:rStyle w:val="normaltextrunscx17047519"/>
          <w:color w:val="000000"/>
        </w:rPr>
        <w:t>produtos, observada a ordem cronológica de chegada de títulos.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 nota fiscal deverá chegar para a</w:t>
      </w:r>
      <w:r w:rsidRPr="00081677">
        <w:rPr>
          <w:rStyle w:val="apple-converted-space"/>
          <w:color w:val="000000"/>
        </w:rPr>
        <w:t> </w:t>
      </w:r>
      <w:r w:rsidRPr="00081677">
        <w:rPr>
          <w:rStyle w:val="normaltextrunscx17047519"/>
          <w:color w:val="000000"/>
        </w:rPr>
        <w:t>Secretaria de Obras Infraestrutura Trânsito e Guarda</w:t>
      </w:r>
      <w:r w:rsidRPr="00081677">
        <w:rPr>
          <w:rStyle w:val="apple-converted-space"/>
          <w:color w:val="000000"/>
        </w:rPr>
        <w:t> </w:t>
      </w:r>
      <w:r w:rsidRPr="00081677">
        <w:rPr>
          <w:rStyle w:val="normaltextrunscx17047519"/>
          <w:color w:val="000000"/>
        </w:rPr>
        <w:t>devidamente atestada pelo fiscalizador do contrato ou servidor responsável designado para tal tarefa, que deverá colocar o carimbo e assinatura, bem como a data do efetivo recebimento, sem emendas, rasuras, borrões, acréscimo e entrelinhas.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6.3</w:t>
      </w:r>
      <w:r w:rsidRPr="00081677">
        <w:rPr>
          <w:rStyle w:val="apple-converted-space"/>
          <w:color w:val="000000"/>
        </w:rPr>
        <w:t> </w:t>
      </w:r>
      <w:r w:rsidRPr="00081677">
        <w:rPr>
          <w:rStyle w:val="normaltextrunscx17047519"/>
          <w:color w:val="000000"/>
        </w:rPr>
        <w:t>– O pagamento será suspenso se observado algum descumprimento das obrigações assumidas pela CONTRATADA, no que se refere à habilitação e qualificação exigidas na licitação.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6.4</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Qualquer pagamento somente será efetuado à CONTRATADA após as conferências do Controle Interno, e ainda, se a CONTRATADA não tiver nenhuma pendência de débito junto à CONTRATANTE, inclusive multa.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6.5 –</w:t>
      </w:r>
      <w:r w:rsidRPr="00081677">
        <w:rPr>
          <w:rStyle w:val="apple-converted-space"/>
          <w:color w:val="000000"/>
        </w:rPr>
        <w:t> </w:t>
      </w:r>
      <w:r w:rsidRPr="00081677">
        <w:rPr>
          <w:rStyle w:val="normaltextrunscx17047519"/>
          <w:color w:val="000000"/>
        </w:rPr>
        <w:t>Fica vedada à CONTRATADA</w:t>
      </w:r>
      <w:r w:rsidRPr="00081677">
        <w:rPr>
          <w:rStyle w:val="apple-converted-space"/>
          <w:color w:val="000000"/>
        </w:rPr>
        <w:t> </w:t>
      </w:r>
      <w:r w:rsidRPr="00081677">
        <w:rPr>
          <w:rStyle w:val="normaltextrunscx17047519"/>
          <w:color w:val="000000"/>
        </w:rPr>
        <w:t>a cessão de créditos às Instituições Financeiras ou quaisquer outras, sob pena de rescisão contratual e demais sanções.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w:t>
      </w:r>
      <w:r w:rsidRPr="00081677">
        <w:rPr>
          <w:rStyle w:val="apple-converted-space"/>
          <w:b/>
          <w:bCs/>
          <w:color w:val="000000"/>
        </w:rPr>
        <w:t> </w:t>
      </w:r>
      <w:r w:rsidRPr="00081677">
        <w:rPr>
          <w:rStyle w:val="normaltextrunscx17047519"/>
          <w:b/>
          <w:bCs/>
          <w:color w:val="000000"/>
        </w:rPr>
        <w:t>–</w:t>
      </w:r>
      <w:r w:rsidRPr="00081677">
        <w:rPr>
          <w:rStyle w:val="apple-converted-space"/>
          <w:color w:val="000000"/>
        </w:rPr>
        <w:t> </w:t>
      </w:r>
      <w:r w:rsidRPr="00081677">
        <w:rPr>
          <w:rStyle w:val="normaltextrunscx17047519"/>
          <w:color w:val="000000"/>
        </w:rPr>
        <w:t>Juntamente com a Nota Fiscal, a Empresa Vencedora deverá apresentar os documentos abaixo relacionados, com validade atualizada, conforme</w:t>
      </w:r>
      <w:r w:rsidRPr="00081677">
        <w:rPr>
          <w:rStyle w:val="apple-converted-space"/>
          <w:color w:val="000000"/>
        </w:rPr>
        <w:t> </w:t>
      </w:r>
      <w:r w:rsidRPr="00081677">
        <w:rPr>
          <w:rStyle w:val="spellingerrorscx17047519"/>
          <w:color w:val="000000"/>
        </w:rPr>
        <w:t>art</w:t>
      </w:r>
      <w:r w:rsidRPr="00081677">
        <w:rPr>
          <w:rStyle w:val="apple-converted-space"/>
          <w:color w:val="000000"/>
        </w:rPr>
        <w:t> </w:t>
      </w:r>
      <w:r w:rsidRPr="00081677">
        <w:rPr>
          <w:rStyle w:val="normaltextrunscx17047519"/>
          <w:color w:val="000000"/>
        </w:rPr>
        <w:t>55,</w:t>
      </w:r>
      <w:r w:rsidRPr="00081677">
        <w:rPr>
          <w:rStyle w:val="apple-converted-space"/>
          <w:color w:val="000000"/>
        </w:rPr>
        <w:t> </w:t>
      </w:r>
      <w:r w:rsidRPr="00081677">
        <w:rPr>
          <w:rStyle w:val="spellingerrorscx17047519"/>
          <w:color w:val="000000"/>
        </w:rPr>
        <w:t>inc</w:t>
      </w:r>
      <w:r w:rsidRPr="00081677">
        <w:rPr>
          <w:rStyle w:val="apple-converted-space"/>
          <w:color w:val="000000"/>
        </w:rPr>
        <w:t> </w:t>
      </w:r>
      <w:r w:rsidRPr="00081677">
        <w:rPr>
          <w:rStyle w:val="normaltextrunscx17047519"/>
          <w:color w:val="000000"/>
        </w:rPr>
        <w:t>XIII da Lei 8.666/93:</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6.6.1 - Certidão de Regularidade com INSS - Certidão Unificada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6.6.2 - Certidão de Regularidade com FGTS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6.6.3 - Certidão Conjunta de Débitos Relativos a Tributos Federais e Dívida Ativa da União.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6.6.4 - Certidão de Regularidade para com a Fazenda Estadual e a Certidão emitida pela Procuradoria Geral o Estado;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6.6.5 - Certidão de Regularidade para com a Fazenda Municipal da sede da Licitante</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6.6.6 - Prova da inexistência de débitos trabalhista mediante a apresentação da Certidão Negativa de Débitos inadimplidos perante a Justiça do Trabalho, LEI – 12.440/11, de 07 de janeiro de 2012 (Certidão emitida gratuitamente pelo site:</w:t>
      </w:r>
      <w:r w:rsidRPr="00081677">
        <w:rPr>
          <w:rStyle w:val="apple-converted-space"/>
          <w:color w:val="000000"/>
        </w:rPr>
        <w:t> </w:t>
      </w:r>
      <w:hyperlink r:id="rId8" w:tgtFrame="_blank" w:history="1">
        <w:r w:rsidRPr="00081677">
          <w:rPr>
            <w:rStyle w:val="normaltextrunscx17047519"/>
            <w:color w:val="000000"/>
            <w:u w:val="single"/>
          </w:rPr>
          <w:t>HTTP://www.tst.jus.br</w:t>
        </w:r>
      </w:hyperlink>
      <w:r w:rsidRPr="00081677">
        <w:rPr>
          <w:rStyle w:val="apple-converted-space"/>
          <w:color w:val="000000"/>
        </w:rPr>
        <w:t> </w:t>
      </w:r>
      <w:r w:rsidRPr="00081677">
        <w:rPr>
          <w:rStyle w:val="normaltextrunscx17047519"/>
          <w:color w:val="000000"/>
        </w:rPr>
        <w:t>)</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lastRenderedPageBreak/>
        <w:t>6.6.7</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Fica vedada a contratada a cessão de créditos às instituições financeiras ou quaisquer outras, sob pena de rescisão contratual e demais sanções.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7.0</w:t>
      </w:r>
      <w:r w:rsidRPr="00081677">
        <w:rPr>
          <w:rStyle w:val="apple-converted-space"/>
          <w:b/>
          <w:bCs/>
          <w:color w:val="000000"/>
        </w:rPr>
        <w:t> </w:t>
      </w:r>
      <w:r w:rsidRPr="00081677">
        <w:rPr>
          <w:rStyle w:val="normaltextrunscx17047519"/>
          <w:b/>
          <w:bCs/>
          <w:color w:val="000000"/>
        </w:rPr>
        <w:t>– DAS SANÇÕES EM CASO</w:t>
      </w:r>
      <w:r w:rsidRPr="00081677">
        <w:rPr>
          <w:rStyle w:val="apple-converted-space"/>
          <w:b/>
          <w:bCs/>
          <w:color w:val="000000"/>
        </w:rPr>
        <w:t> </w:t>
      </w:r>
      <w:r w:rsidRPr="00081677">
        <w:rPr>
          <w:rStyle w:val="normaltextrunscx17047519"/>
          <w:b/>
          <w:bCs/>
          <w:color w:val="000000"/>
        </w:rPr>
        <w:t>DE INADIMPLEMENTO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7.1</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color w:val="000000"/>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7.2 –</w:t>
      </w:r>
      <w:r w:rsidRPr="00081677">
        <w:rPr>
          <w:rStyle w:val="apple-converted-space"/>
          <w:color w:val="000000"/>
        </w:rPr>
        <w:t> </w:t>
      </w:r>
      <w:r w:rsidRPr="00081677">
        <w:rPr>
          <w:rStyle w:val="normaltextrunscx17047519"/>
          <w:color w:val="000000"/>
        </w:rPr>
        <w:t>As penalidades referidas no caput do artigo 81, da Lei nº 8666/93 e alterações posteriores, não se aplicam às demais licitantes que forem convocadas, conforme a ordem de classificação das propostas, que não aceitarem a contratação.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7.3 –</w:t>
      </w:r>
      <w:r w:rsidRPr="00081677">
        <w:rPr>
          <w:rStyle w:val="apple-converted-space"/>
          <w:color w:val="000000"/>
        </w:rPr>
        <w:t> </w:t>
      </w:r>
      <w:r w:rsidRPr="00081677">
        <w:rPr>
          <w:rStyle w:val="normaltextrunscx17047519"/>
          <w:color w:val="000000"/>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normaltextrunscx17047519"/>
          <w:color w:val="000000"/>
        </w:rPr>
      </w:pPr>
      <w:r w:rsidRPr="00081677">
        <w:rPr>
          <w:rStyle w:val="normaltextrunscx17047519"/>
          <w:color w:val="000000"/>
        </w:rPr>
        <w:t>7.3.1 –</w:t>
      </w:r>
      <w:r w:rsidRPr="00081677">
        <w:rPr>
          <w:rStyle w:val="apple-converted-space"/>
          <w:color w:val="000000"/>
        </w:rPr>
        <w:t> </w:t>
      </w:r>
      <w:r w:rsidRPr="00081677">
        <w:rPr>
          <w:rStyle w:val="normaltextrunscx17047519"/>
          <w:color w:val="000000"/>
        </w:rPr>
        <w:t>As penalidades de que tratam o subitem anterior, serão aplicadas na forma abaixo:</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color w:val="000000"/>
        </w:rPr>
        <w:t>Deixar de entregar documentação exigida para o certame, retardar a execução do seu objeto e não manter a sua proposta, ficará impedido de licitar e contratar com o Município por até 90 (noventa) dias;</w:t>
      </w:r>
      <w:r w:rsidRPr="00081677">
        <w:rPr>
          <w:rStyle w:val="eopscx17047519"/>
          <w:color w:val="000000"/>
        </w:rPr>
        <w:t> </w:t>
      </w:r>
    </w:p>
    <w:p w:rsidR="00081677" w:rsidRPr="00081677" w:rsidRDefault="00081677" w:rsidP="00081677">
      <w:pPr>
        <w:pStyle w:val="paragraphscx17047519"/>
        <w:numPr>
          <w:ilvl w:val="0"/>
          <w:numId w:val="46"/>
        </w:numPr>
        <w:spacing w:before="0" w:beforeAutospacing="0" w:after="240" w:afterAutospacing="0" w:line="276" w:lineRule="auto"/>
        <w:jc w:val="both"/>
        <w:textAlignment w:val="baseline"/>
        <w:rPr>
          <w:color w:val="000000"/>
        </w:rPr>
      </w:pPr>
      <w:r w:rsidRPr="00081677">
        <w:rPr>
          <w:rStyle w:val="normaltextrunscx17047519"/>
          <w:color w:val="000000"/>
        </w:rPr>
        <w:t>Falhar, fraudar, atrasar a entrega dos materiais, ficará impedido de licitar e contratar com o Município por, no mínimo 90 (noventa) dias até 02 (dois) anos;</w:t>
      </w:r>
      <w:r w:rsidRPr="00081677">
        <w:rPr>
          <w:rStyle w:val="eopscx17047519"/>
          <w:color w:val="000000"/>
        </w:rPr>
        <w:t> </w:t>
      </w:r>
    </w:p>
    <w:p w:rsidR="00081677" w:rsidRPr="00081677" w:rsidRDefault="00081677" w:rsidP="00081677">
      <w:pPr>
        <w:pStyle w:val="paragraphscx17047519"/>
        <w:numPr>
          <w:ilvl w:val="0"/>
          <w:numId w:val="46"/>
        </w:numPr>
        <w:spacing w:before="0" w:beforeAutospacing="0" w:after="240" w:afterAutospacing="0" w:line="276" w:lineRule="auto"/>
        <w:jc w:val="both"/>
        <w:textAlignment w:val="baseline"/>
        <w:rPr>
          <w:color w:val="000000"/>
        </w:rPr>
      </w:pPr>
      <w:r w:rsidRPr="00081677">
        <w:rPr>
          <w:rStyle w:val="normaltextrunscx17047519"/>
          <w:color w:val="000000"/>
        </w:rPr>
        <w:t>Apresentação de documentação falsa, cometer fraude fiscal e comportar-se de modo inidôneo, será impedido de licitar e contratar com o Município por, no mínimo 02 (dois) anos até 05 (cinco) anos.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7.4 –</w:t>
      </w:r>
      <w:r w:rsidRPr="00081677">
        <w:rPr>
          <w:rStyle w:val="apple-converted-space"/>
          <w:color w:val="000000"/>
        </w:rPr>
        <w:t> </w:t>
      </w:r>
      <w:r w:rsidRPr="00081677">
        <w:rPr>
          <w:rStyle w:val="normaltextrunscx17047519"/>
          <w:color w:val="000000"/>
        </w:rPr>
        <w:t>A CONTRATADA ficará sujeita às seguintes penalidades, garantidas a prévia defesa, pela inexecução total ou parcial do Edital: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I - advertência;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II – multa(s):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III- Em caso de inexecução, total ou parcial, o(s) licitante(s) vencedor(es) poderá(</w:t>
      </w:r>
      <w:r w:rsidRPr="00081677">
        <w:rPr>
          <w:rStyle w:val="spellingerrorscx17047519"/>
          <w:color w:val="000000"/>
        </w:rPr>
        <w:t>ão</w:t>
      </w:r>
      <w:r w:rsidRPr="00081677">
        <w:rPr>
          <w:rStyle w:val="normaltextrunscx17047519"/>
          <w:color w:val="000000"/>
        </w:rPr>
        <w:t>) sofrer, sem prejuízo do previsto nos artigos 86 à 88 da Lei Federal nº 8666/93, as seguintes penalidades:</w:t>
      </w:r>
      <w:r w:rsidRPr="00081677">
        <w:rPr>
          <w:rStyle w:val="eopscx17047519"/>
          <w:color w:val="000000"/>
        </w:rPr>
        <w:t> </w:t>
      </w:r>
    </w:p>
    <w:p w:rsidR="00081677" w:rsidRPr="00081677" w:rsidRDefault="00081677" w:rsidP="00081677">
      <w:pPr>
        <w:pStyle w:val="paragraphscx17047519"/>
        <w:numPr>
          <w:ilvl w:val="0"/>
          <w:numId w:val="48"/>
        </w:numPr>
        <w:spacing w:before="0" w:beforeAutospacing="0" w:after="240" w:afterAutospacing="0" w:line="276" w:lineRule="auto"/>
        <w:jc w:val="both"/>
        <w:textAlignment w:val="baseline"/>
        <w:rPr>
          <w:color w:val="000000"/>
        </w:rPr>
      </w:pPr>
      <w:r w:rsidRPr="00081677">
        <w:rPr>
          <w:rStyle w:val="normaltextrunscx17047519"/>
          <w:color w:val="000000"/>
        </w:rPr>
        <w:lastRenderedPageBreak/>
        <w:t>Pelo atraso na execução dos serviços: multa de 2 % do valor total, sobre o valor total do presente contrato, por dia de atraso, a contar do momento em que os deveriam ter sido iniciado, limitada a 20% (vinte por cento) do valor total do contrato;</w:t>
      </w:r>
      <w:r w:rsidRPr="00081677">
        <w:rPr>
          <w:rStyle w:val="eopscx17047519"/>
          <w:color w:val="000000"/>
        </w:rPr>
        <w:t> </w:t>
      </w:r>
    </w:p>
    <w:p w:rsidR="00081677" w:rsidRPr="00081677" w:rsidRDefault="00081677" w:rsidP="00081677">
      <w:pPr>
        <w:pStyle w:val="paragraphscx17047519"/>
        <w:numPr>
          <w:ilvl w:val="0"/>
          <w:numId w:val="48"/>
        </w:numPr>
        <w:spacing w:before="0" w:beforeAutospacing="0" w:after="240" w:afterAutospacing="0" w:line="276" w:lineRule="auto"/>
        <w:jc w:val="both"/>
        <w:textAlignment w:val="baseline"/>
        <w:rPr>
          <w:color w:val="000000"/>
        </w:rPr>
      </w:pPr>
      <w:r w:rsidRPr="00081677">
        <w:rPr>
          <w:rStyle w:val="normaltextrunscx17047519"/>
          <w:color w:val="000000"/>
        </w:rPr>
        <w:t>pelo descumprimento de qualquer outra obrigação: multa de 5% do valor total do contrato;</w:t>
      </w:r>
      <w:r w:rsidRPr="00081677">
        <w:rPr>
          <w:rStyle w:val="eopscx17047519"/>
          <w:color w:val="000000"/>
        </w:rPr>
        <w:t> </w:t>
      </w:r>
    </w:p>
    <w:p w:rsidR="00081677" w:rsidRPr="00081677" w:rsidRDefault="00081677" w:rsidP="00081677">
      <w:pPr>
        <w:pStyle w:val="paragraphscx17047519"/>
        <w:numPr>
          <w:ilvl w:val="0"/>
          <w:numId w:val="48"/>
        </w:numPr>
        <w:spacing w:before="0" w:beforeAutospacing="0" w:after="240" w:afterAutospacing="0" w:line="276" w:lineRule="auto"/>
        <w:jc w:val="both"/>
        <w:textAlignment w:val="baseline"/>
        <w:rPr>
          <w:color w:val="000000"/>
        </w:rPr>
      </w:pPr>
      <w:r w:rsidRPr="00081677">
        <w:rPr>
          <w:rStyle w:val="normaltextrunscx17047519"/>
          <w:color w:val="000000"/>
        </w:rPr>
        <w:t>suspensão temporária de participação em licitação e impedimento de contratar com a Administração pelo prazo não superior a 2 (dois) anos; e,</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ind w:left="60"/>
        <w:jc w:val="both"/>
        <w:textAlignment w:val="baseline"/>
        <w:rPr>
          <w:color w:val="000000"/>
        </w:rPr>
      </w:pPr>
    </w:p>
    <w:p w:rsidR="00081677" w:rsidRPr="00081677" w:rsidRDefault="00081677" w:rsidP="00081677">
      <w:pPr>
        <w:pStyle w:val="paragraphscx17047519"/>
        <w:numPr>
          <w:ilvl w:val="0"/>
          <w:numId w:val="48"/>
        </w:numPr>
        <w:spacing w:before="0" w:beforeAutospacing="0" w:after="240" w:afterAutospacing="0" w:line="276" w:lineRule="auto"/>
        <w:jc w:val="both"/>
        <w:textAlignment w:val="baseline"/>
        <w:rPr>
          <w:color w:val="000000"/>
        </w:rPr>
      </w:pPr>
      <w:r w:rsidRPr="00081677">
        <w:rPr>
          <w:rStyle w:val="normaltextrunscx17047519"/>
          <w:color w:val="000000"/>
        </w:rPr>
        <w:t>Declaração de inidoneidade para licitar ou contratar com a Administração;</w:t>
      </w:r>
      <w:r w:rsidRPr="00081677">
        <w:rPr>
          <w:rStyle w:val="eopscx17047519"/>
          <w:color w:val="000000"/>
        </w:rPr>
        <w:t> </w:t>
      </w:r>
    </w:p>
    <w:p w:rsidR="00081677" w:rsidRPr="00081677" w:rsidRDefault="00081677" w:rsidP="00081677">
      <w:pPr>
        <w:pStyle w:val="paragraphscx17047519"/>
        <w:numPr>
          <w:ilvl w:val="0"/>
          <w:numId w:val="48"/>
        </w:numPr>
        <w:spacing w:before="0" w:beforeAutospacing="0" w:after="240" w:afterAutospacing="0" w:line="276" w:lineRule="auto"/>
        <w:jc w:val="both"/>
        <w:textAlignment w:val="baseline"/>
        <w:rPr>
          <w:color w:val="000000"/>
        </w:rPr>
      </w:pPr>
      <w:r w:rsidRPr="00081677">
        <w:rPr>
          <w:rStyle w:val="normaltextrunscx17047519"/>
          <w:color w:val="000000"/>
        </w:rPr>
        <w:t>O atraso na entrega dos produtos</w:t>
      </w:r>
      <w:r w:rsidRPr="00081677">
        <w:rPr>
          <w:rStyle w:val="apple-converted-space"/>
          <w:color w:val="000000"/>
        </w:rPr>
        <w:t> </w:t>
      </w:r>
      <w:r w:rsidRPr="00081677">
        <w:rPr>
          <w:rStyle w:val="normaltextrunscx17047519"/>
          <w:color w:val="000000"/>
        </w:rPr>
        <w:t>por mais de 24 (vinte e quatro) horas, ensejará a rescisão contratual, sem prejuízo da multa cabível;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7.5</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7.6</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7.7</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Ficarão ainda sujeitos às penalidades previstas nos incisos III e IV do artigo 87, da Lei nº 8.666/93 e alterações posteriores, os profissionais ou as empresas que praticarem os ilícitos previstos no artigo 88 do mesmo diploma legal;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7.8</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 xml:space="preserve">Para as penalidades previstas nos subitens </w:t>
      </w:r>
      <w:r w:rsidR="00345D1E">
        <w:rPr>
          <w:rStyle w:val="normaltextrunscx17047519"/>
          <w:color w:val="000000"/>
        </w:rPr>
        <w:t>7</w:t>
      </w:r>
      <w:r w:rsidRPr="00081677">
        <w:rPr>
          <w:rStyle w:val="normaltextrunscx17047519"/>
          <w:color w:val="000000"/>
        </w:rPr>
        <w:t xml:space="preserve">.1 ao </w:t>
      </w:r>
      <w:r w:rsidR="00345D1E">
        <w:rPr>
          <w:rStyle w:val="normaltextrunscx17047519"/>
          <w:color w:val="000000"/>
        </w:rPr>
        <w:t>7</w:t>
      </w:r>
      <w:r w:rsidRPr="00081677">
        <w:rPr>
          <w:rStyle w:val="normaltextrunscx17047519"/>
          <w:color w:val="000000"/>
        </w:rPr>
        <w:t>.7 será garantido o direito ao contraditório e ampla defesa;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7.9 - As penalidades só poderão ser relevadas nas hipóteses de caso fortuito ou força maior, devidamente justificados e comprovados, a juízo da Administração;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7.10</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Constituirão motivos para rescisão do contrato, independente da conclusão do seu prazo: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Razões de interesse público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Reiterada desobediência dos preceitos estabelecidos;</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Falta grave a Juízo do Município;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Falência ou insolvência;</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lastRenderedPageBreak/>
        <w:t>Inexecução total ou parcial do contrato;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     Alteração social ou modificação da finalidade ou estrutura da empresa, que venha a prejudicar a execução do contrato;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Mudanças na legislação em vigor sobre licitações, impossibilitando a execução do presente contrato;</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Descumprimento de qualquer cláusula contratual;</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     Ocorrência de caso fortuito ou de força maior, regularmente comprovada, impeditiva da execução do acordado entre as partes;</w:t>
      </w:r>
      <w:r w:rsidRPr="00081677">
        <w:rPr>
          <w:rStyle w:val="eopscx17047519"/>
          <w:color w:val="000000"/>
        </w:rPr>
        <w:t> </w:t>
      </w:r>
    </w:p>
    <w:p w:rsidR="00081677" w:rsidRPr="00081677" w:rsidRDefault="00081677" w:rsidP="00081677">
      <w:pPr>
        <w:pStyle w:val="paragraphscx17047519"/>
        <w:numPr>
          <w:ilvl w:val="0"/>
          <w:numId w:val="49"/>
        </w:numPr>
        <w:spacing w:before="0" w:beforeAutospacing="0" w:after="240" w:afterAutospacing="0" w:line="276" w:lineRule="auto"/>
        <w:jc w:val="both"/>
        <w:textAlignment w:val="baseline"/>
        <w:rPr>
          <w:color w:val="000000"/>
        </w:rPr>
      </w:pPr>
      <w:r w:rsidRPr="00081677">
        <w:rPr>
          <w:rStyle w:val="normaltextrunscx17047519"/>
          <w:color w:val="000000"/>
        </w:rPr>
        <w:t>     Por acordo entre as partes, reduzido a termo, desde que haja conveniência para o Município.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HABILITAÇÃO JURÍDICA: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8.1 –</w:t>
      </w:r>
      <w:r w:rsidRPr="00081677">
        <w:rPr>
          <w:rStyle w:val="apple-converted-space"/>
          <w:color w:val="000000"/>
        </w:rPr>
        <w:t> </w:t>
      </w:r>
      <w:r w:rsidRPr="00081677">
        <w:rPr>
          <w:rStyle w:val="normaltextrunscx17047519"/>
          <w:color w:val="000000"/>
        </w:rPr>
        <w:t>Ato constitutivo, Estatuto ou</w:t>
      </w:r>
      <w:r w:rsidRPr="00081677">
        <w:rPr>
          <w:rStyle w:val="apple-converted-space"/>
          <w:color w:val="000000"/>
        </w:rPr>
        <w:t> </w:t>
      </w:r>
      <w:r w:rsidRPr="00081677">
        <w:rPr>
          <w:rStyle w:val="normaltextrunscx17047519"/>
          <w:color w:val="000000"/>
        </w:rPr>
        <w:t>Contrato Social em vigor devidamente registrado, no órgão correspondente, indicando os atuais responsáveis pela administração;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8.2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No caso de sociedades anônimas, cópia da ata da</w:t>
      </w:r>
      <w:r w:rsidRPr="00081677">
        <w:rPr>
          <w:rStyle w:val="apple-converted-space"/>
          <w:color w:val="000000"/>
        </w:rPr>
        <w:t> </w:t>
      </w:r>
      <w:r w:rsidRPr="00081677">
        <w:rPr>
          <w:rStyle w:val="spellingerrorscx17047519"/>
          <w:color w:val="000000"/>
        </w:rPr>
        <w:t>assembléia</w:t>
      </w:r>
      <w:r w:rsidRPr="00081677">
        <w:rPr>
          <w:rStyle w:val="apple-converted-space"/>
          <w:color w:val="000000"/>
        </w:rPr>
        <w:t> </w:t>
      </w:r>
      <w:r w:rsidRPr="00081677">
        <w:rPr>
          <w:rStyle w:val="normaltextrunscx17047519"/>
          <w:color w:val="000000"/>
        </w:rPr>
        <w:t>geral ou da reunião do conselho de administração atinente à eleição e ao mandato dos atuais administradores, evidenciando o devido registro na junta comercial pertinente ou a publicação prevista na Lei 6.404/76 e suas alterações;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8.3</w:t>
      </w:r>
      <w:r w:rsidRPr="00081677">
        <w:rPr>
          <w:rStyle w:val="apple-converted-space"/>
          <w:color w:val="000000"/>
        </w:rPr>
        <w:t> </w:t>
      </w:r>
      <w:r w:rsidRPr="00081677">
        <w:rPr>
          <w:rStyle w:val="normaltextrunscx17047519"/>
          <w:color w:val="000000"/>
        </w:rPr>
        <w:t>– Cédula de identidade dos sócios e/ou diretores;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8.4</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Para empresa individual: registro comercial.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8.5</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Declaração de Idoneidade (conforme o anexo VIII)</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8.6</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Declaração de Cumprir o Art. 7°, XXXIII ,da C.F. (conforme o anexo V)</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8.7</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de Regularidade expedida pelo Ministério Público do estado do Rio de Janeiro – Promotoria de Justiça de Fundações, conforme determina a Resolução Complementar nº 15/2005, em se tratando de Fundações;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9</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DOCUMENTAÇÃO RELATIVA À REGULARIDADE FISCAL</w:t>
      </w:r>
      <w:r w:rsidRPr="00081677">
        <w:rPr>
          <w:rStyle w:val="normaltextrunscx17047519"/>
          <w:color w:val="000000"/>
        </w:rPr>
        <w:t>:</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shd w:val="clear" w:color="auto" w:fill="FFFFFF"/>
        </w:rPr>
        <w:t>Prova de inscrição no cadastro de contribuintes estadual ou municipal, se houver, relativo ao domicílio ou sede do licitante, pertinente ao seu ramo de atividade e compatível com o objeto contratual</w:t>
      </w:r>
      <w:r w:rsidRPr="00081677">
        <w:rPr>
          <w:rStyle w:val="normaltextrunscx17047519"/>
          <w:color w:val="000000"/>
        </w:rPr>
        <w:t>;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spellingerrorscx17047519"/>
          <w:color w:val="000000"/>
        </w:rPr>
        <w:t>Comprovante</w:t>
      </w:r>
      <w:r w:rsidRPr="00081677">
        <w:rPr>
          <w:rStyle w:val="apple-converted-space"/>
          <w:color w:val="000000"/>
        </w:rPr>
        <w:t> </w:t>
      </w:r>
      <w:r w:rsidRPr="00081677">
        <w:rPr>
          <w:rStyle w:val="normaltextrunscx17047519"/>
          <w:color w:val="000000"/>
        </w:rPr>
        <w:t>de</w:t>
      </w:r>
      <w:r w:rsidRPr="00081677">
        <w:rPr>
          <w:rStyle w:val="apple-converted-space"/>
          <w:color w:val="000000"/>
        </w:rPr>
        <w:t> </w:t>
      </w:r>
      <w:r w:rsidRPr="00081677">
        <w:rPr>
          <w:rStyle w:val="spellingerrorscx17047519"/>
          <w:color w:val="000000"/>
        </w:rPr>
        <w:t>Inscrição</w:t>
      </w:r>
      <w:r w:rsidRPr="00081677">
        <w:rPr>
          <w:rStyle w:val="apple-converted-space"/>
          <w:color w:val="000000"/>
        </w:rPr>
        <w:t> </w:t>
      </w:r>
      <w:r w:rsidRPr="00081677">
        <w:rPr>
          <w:rStyle w:val="normaltextrunscx17047519"/>
          <w:color w:val="000000"/>
        </w:rPr>
        <w:t>no</w:t>
      </w:r>
      <w:r w:rsidRPr="00081677">
        <w:rPr>
          <w:rStyle w:val="apple-converted-space"/>
          <w:color w:val="000000"/>
        </w:rPr>
        <w:t> </w:t>
      </w:r>
      <w:r w:rsidRPr="00081677">
        <w:rPr>
          <w:rStyle w:val="spellingerrorscx17047519"/>
          <w:color w:val="000000"/>
        </w:rPr>
        <w:t>Cadastro</w:t>
      </w:r>
      <w:r w:rsidRPr="00081677">
        <w:rPr>
          <w:rStyle w:val="apple-converted-space"/>
          <w:color w:val="000000"/>
        </w:rPr>
        <w:t> </w:t>
      </w:r>
      <w:r w:rsidRPr="00081677">
        <w:rPr>
          <w:rStyle w:val="spellingerrorscx17047519"/>
          <w:color w:val="000000"/>
        </w:rPr>
        <w:t>Geral</w:t>
      </w:r>
      <w:r w:rsidRPr="00081677">
        <w:rPr>
          <w:rStyle w:val="apple-converted-space"/>
          <w:color w:val="000000"/>
        </w:rPr>
        <w:t> </w:t>
      </w:r>
      <w:r w:rsidRPr="00081677">
        <w:rPr>
          <w:rStyle w:val="normaltextrunscx17047519"/>
          <w:color w:val="000000"/>
        </w:rPr>
        <w:t>de</w:t>
      </w:r>
      <w:r w:rsidRPr="00081677">
        <w:rPr>
          <w:rStyle w:val="apple-converted-space"/>
          <w:color w:val="000000"/>
        </w:rPr>
        <w:t> </w:t>
      </w:r>
      <w:r w:rsidRPr="00081677">
        <w:rPr>
          <w:rStyle w:val="spellingerrorscx17047519"/>
          <w:color w:val="000000"/>
        </w:rPr>
        <w:t>Contribuintes</w:t>
      </w:r>
      <w:r w:rsidRPr="00081677">
        <w:rPr>
          <w:rStyle w:val="apple-converted-space"/>
          <w:color w:val="000000"/>
        </w:rPr>
        <w:t> </w:t>
      </w:r>
      <w:r w:rsidRPr="00081677">
        <w:rPr>
          <w:rStyle w:val="normaltextrunscx17047519"/>
          <w:color w:val="000000"/>
        </w:rPr>
        <w:t>- CNPJ;</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9.3</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de Regularidade com a Previdência Social (INSS);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lastRenderedPageBreak/>
        <w:t>9.4</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de Regularidade com o FGTS emitida pela Caixa Econômica Federal;</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9.5</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Conjunta de Débitos Relativos a Tributos Federais e Dívida Ativa da União;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9.6</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de Regularidade para com a Fazenda Estadual, por meio de Certidão Negativa de Débito em relação a tributos estaduais (ICMS);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9.7</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emitida pela Procuradoria Geral do Estado, onde houver.</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9.8 –</w:t>
      </w:r>
      <w:r w:rsidRPr="00081677">
        <w:rPr>
          <w:rStyle w:val="apple-converted-space"/>
          <w:color w:val="000000"/>
        </w:rPr>
        <w:t> </w:t>
      </w:r>
      <w:r w:rsidRPr="00081677">
        <w:rPr>
          <w:rStyle w:val="normaltextrunscx17047519"/>
          <w:color w:val="000000"/>
        </w:rPr>
        <w:t>Certidão de regularidade para com a Fazenda Municipal, da sede da licitante.</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eopscx17047519"/>
          <w:color w:val="000000"/>
        </w:rPr>
      </w:pPr>
      <w:r w:rsidRPr="00081677">
        <w:rPr>
          <w:rStyle w:val="normaltextrunscx17047519"/>
          <w:color w:val="000000"/>
        </w:rPr>
        <w:t>9.9</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Prova da inexistência de débitos inadimplidos perante a justiça do trabalho, mediante a apresentação de certidão negativa, nos temos da Lei 12.440/2011 – CNDT – Certidão Negativa de Débitos Trabalhistas.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10</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DA QUALIFICAÇÃO TÉCNICA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10.1 –</w:t>
      </w:r>
      <w:r w:rsidRPr="00081677">
        <w:rPr>
          <w:rStyle w:val="apple-converted-space"/>
          <w:color w:val="000000"/>
        </w:rPr>
        <w:t> </w:t>
      </w:r>
      <w:r w:rsidRPr="00081677">
        <w:rPr>
          <w:rStyle w:val="normaltextrunscx17047519"/>
          <w:color w:val="000000"/>
        </w:rPr>
        <w:t>As Empresas participantes deverão apresentar atestado(s) fornecido(s) por pessoa jurídica de direito público ou privado, que comprove(m) que a mesma já forneceu satisfatoriamente o objeto.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11</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QUALIFICAÇÃO ECONÔMICO-FINANCEIRA</w:t>
      </w:r>
      <w:r w:rsidRPr="00081677">
        <w:rPr>
          <w:rStyle w:val="normaltextrunscx17047519"/>
          <w:color w:val="000000"/>
        </w:rPr>
        <w:t>:</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11.1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Certidão Negativa de Falência e Concordata. Expedida há menos de 90 (noventa) dias, da data da realização da licitação;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11.1.1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11.1.2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No caso de as certidões apontarem a existência de algum fato ou processo relativo à solicitação de falência ou concordata, a empresa deverá apresentar a certidão emitida pelo fórum competente, informando em que fase se encontra o feito em juízo.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11.2</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color w:val="000000"/>
        </w:rPr>
        <w:t>As cópias dos documentos deverão ser autenticadas em cartório e/ou apresentados os originais para que suas cópias sejam autenticadas pelo Pregoeiro.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eopscx17047519"/>
          <w:color w:val="000000"/>
        </w:rPr>
      </w:pPr>
      <w:r w:rsidRPr="00081677">
        <w:rPr>
          <w:rStyle w:val="normaltextrunscx17047519"/>
          <w:color w:val="000000"/>
        </w:rPr>
        <w:t>11.3</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color w:val="000000"/>
        </w:rPr>
        <w:t>As Certidões Negativas de Débitos (CND) apresentadas sem indicação do prazo de validade, serão consideradas como válidas por 90 (noventa) dias a contar da data de sua expedição.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12</w:t>
      </w:r>
      <w:r w:rsidRPr="00081677">
        <w:rPr>
          <w:rStyle w:val="apple-converted-space"/>
          <w:b/>
          <w:bCs/>
          <w:color w:val="000000"/>
        </w:rPr>
        <w:t> </w:t>
      </w:r>
      <w:r w:rsidRPr="00081677">
        <w:rPr>
          <w:rStyle w:val="normaltextrunscx17047519"/>
          <w:b/>
          <w:bCs/>
          <w:color w:val="000000"/>
        </w:rPr>
        <w:t>– CRITÉRIO DE JULGAMENTO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normaltextrunscx17047519"/>
          <w:color w:val="000000"/>
        </w:rPr>
      </w:pPr>
      <w:r w:rsidRPr="00081677">
        <w:rPr>
          <w:rStyle w:val="normaltextrunscx17047519"/>
          <w:color w:val="000000"/>
        </w:rPr>
        <w:t>12.1 –</w:t>
      </w:r>
      <w:r w:rsidRPr="00081677">
        <w:rPr>
          <w:rStyle w:val="apple-converted-space"/>
          <w:color w:val="000000"/>
        </w:rPr>
        <w:t> </w:t>
      </w:r>
      <w:r w:rsidRPr="00081677">
        <w:rPr>
          <w:rStyle w:val="normaltextrunscx17047519"/>
          <w:color w:val="000000"/>
        </w:rPr>
        <w:t>A presente licitação deverá ocorrer pelo menor preço dos itens.</w:t>
      </w:r>
    </w:p>
    <w:p w:rsidR="00081677" w:rsidRDefault="00081677" w:rsidP="00081677">
      <w:pPr>
        <w:pStyle w:val="paragraphscx17047519"/>
        <w:spacing w:before="0" w:beforeAutospacing="0" w:after="240" w:afterAutospacing="0" w:line="276" w:lineRule="auto"/>
        <w:jc w:val="both"/>
        <w:textAlignment w:val="baseline"/>
        <w:rPr>
          <w:rStyle w:val="eopscx17047519"/>
          <w:color w:val="000000"/>
        </w:rPr>
      </w:pPr>
      <w:r w:rsidRPr="00081677">
        <w:rPr>
          <w:rStyle w:val="eopscx17047519"/>
          <w:color w:val="000000"/>
        </w:rPr>
        <w:t> </w:t>
      </w:r>
      <w:r w:rsidRPr="00081677">
        <w:rPr>
          <w:rStyle w:val="normaltextrunscx17047519"/>
          <w:b/>
          <w:bCs/>
          <w:color w:val="000000"/>
        </w:rPr>
        <w:t>13</w:t>
      </w:r>
      <w:r w:rsidRPr="00081677">
        <w:rPr>
          <w:rStyle w:val="apple-converted-space"/>
          <w:b/>
          <w:bCs/>
          <w:color w:val="000000"/>
        </w:rPr>
        <w:t> </w:t>
      </w:r>
      <w:r w:rsidRPr="00081677">
        <w:rPr>
          <w:rStyle w:val="normaltextrunscx17047519"/>
          <w:b/>
          <w:bCs/>
          <w:color w:val="000000"/>
        </w:rPr>
        <w:t>– TIPO DE EXCECUÇÃO:</w:t>
      </w:r>
      <w:r w:rsidRPr="00081677">
        <w:rPr>
          <w:rStyle w:val="apple-converted-space"/>
          <w:color w:val="000000"/>
        </w:rPr>
        <w:t> </w:t>
      </w:r>
      <w:r w:rsidRPr="00081677">
        <w:rPr>
          <w:rStyle w:val="normaltextrunscx17047519"/>
          <w:color w:val="000000"/>
        </w:rPr>
        <w:t>Indireta</w:t>
      </w:r>
      <w:r w:rsidRPr="00081677">
        <w:rPr>
          <w:rStyle w:val="eopscx17047519"/>
          <w:color w:val="000000"/>
        </w:rPr>
        <w:t> </w:t>
      </w:r>
    </w:p>
    <w:p w:rsidR="007873EE" w:rsidRPr="00081677" w:rsidRDefault="007873EE" w:rsidP="00081677">
      <w:pPr>
        <w:pStyle w:val="paragraphscx17047519"/>
        <w:spacing w:before="0" w:beforeAutospacing="0" w:after="240" w:afterAutospacing="0" w:line="276" w:lineRule="auto"/>
        <w:jc w:val="both"/>
        <w:textAlignment w:val="baseline"/>
        <w:rPr>
          <w:color w:val="000000"/>
        </w:rPr>
      </w:pP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lastRenderedPageBreak/>
        <w:t> </w:t>
      </w:r>
      <w:r w:rsidRPr="00081677">
        <w:rPr>
          <w:rStyle w:val="normaltextrunscx17047519"/>
          <w:b/>
          <w:bCs/>
          <w:color w:val="000000"/>
        </w:rPr>
        <w:t>14</w:t>
      </w:r>
      <w:r w:rsidRPr="00081677">
        <w:rPr>
          <w:rStyle w:val="apple-converted-space"/>
          <w:b/>
          <w:bCs/>
          <w:color w:val="000000"/>
        </w:rPr>
        <w:t> </w:t>
      </w:r>
      <w:r w:rsidRPr="00081677">
        <w:rPr>
          <w:rStyle w:val="normaltextrunscx17047519"/>
          <w:b/>
          <w:bCs/>
          <w:color w:val="000000"/>
        </w:rPr>
        <w:t>– CRITÉRIOS DE REAJUSTE</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14.1 – Os preços estabelecidos no presente Contrato são fixos e irreajustáveis, salvo os casos previstos em Lei.</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normaltextrunscx17047519"/>
          <w:color w:val="000000"/>
        </w:rPr>
      </w:pPr>
      <w:r w:rsidRPr="00081677">
        <w:rPr>
          <w:rStyle w:val="normaltextrunscx17047519"/>
          <w:color w:val="000000"/>
        </w:rPr>
        <w:t>14.2</w:t>
      </w:r>
      <w:r w:rsidRPr="00081677">
        <w:rPr>
          <w:rStyle w:val="apple-converted-space"/>
          <w:color w:val="000000"/>
        </w:rPr>
        <w:t> </w:t>
      </w:r>
      <w:r w:rsidRPr="00081677">
        <w:rPr>
          <w:rStyle w:val="normaltextrunscx17047519"/>
          <w:color w:val="000000"/>
        </w:rPr>
        <w:t>–</w:t>
      </w:r>
      <w:r w:rsidRPr="00081677">
        <w:rPr>
          <w:rStyle w:val="apple-converted-space"/>
          <w:b/>
          <w:bCs/>
          <w:color w:val="000000"/>
        </w:rPr>
        <w:t> </w:t>
      </w:r>
      <w:r w:rsidRPr="00081677">
        <w:rPr>
          <w:rStyle w:val="normaltextrunscx17047519"/>
          <w:color w:val="000000"/>
        </w:rPr>
        <w:t>Em caso de reajuste por ocasião de prorrogação do presente Contrato, o valor será corrigido pelo índice</w:t>
      </w:r>
      <w:r w:rsidRPr="00081677">
        <w:rPr>
          <w:rStyle w:val="apple-converted-space"/>
          <w:color w:val="000000"/>
        </w:rPr>
        <w:t> </w:t>
      </w:r>
      <w:r w:rsidRPr="00081677">
        <w:rPr>
          <w:rStyle w:val="normaltextrunscx17047519"/>
          <w:color w:val="000000"/>
        </w:rPr>
        <w:t>IPCA</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15</w:t>
      </w:r>
      <w:r w:rsidRPr="00081677">
        <w:rPr>
          <w:rStyle w:val="apple-converted-space"/>
          <w:b/>
          <w:bCs/>
          <w:color w:val="000000"/>
        </w:rPr>
        <w:t> </w:t>
      </w:r>
      <w:r w:rsidRPr="00081677">
        <w:rPr>
          <w:rStyle w:val="normaltextrunscx17047519"/>
          <w:b/>
          <w:bCs/>
          <w:color w:val="000000"/>
        </w:rPr>
        <w:t>– DA RECOMPOSIÇÃO DO EQULÍBRIO ECONÔMICO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15.1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Na hipótese de sobrevirem fatos imprevisíveis, ou previsíveis, porém de</w:t>
      </w:r>
      <w:r w:rsidRPr="00081677">
        <w:rPr>
          <w:rStyle w:val="apple-converted-space"/>
          <w:color w:val="000000"/>
        </w:rPr>
        <w:t> </w:t>
      </w:r>
      <w:r w:rsidRPr="00081677">
        <w:rPr>
          <w:rStyle w:val="spellingerrorscx17047519"/>
          <w:color w:val="000000"/>
        </w:rPr>
        <w:t>conseqüências</w:t>
      </w:r>
      <w:r w:rsidRPr="00081677">
        <w:rPr>
          <w:rStyle w:val="apple-converted-space"/>
          <w:color w:val="000000"/>
        </w:rPr>
        <w:t> </w:t>
      </w:r>
      <w:r w:rsidRPr="00081677">
        <w:rPr>
          <w:rStyle w:val="normaltextrunscx17047519"/>
          <w:color w:val="000000"/>
        </w:rPr>
        <w:t>incalculáveis, retardadores ou impeditivos da execução do ajustado, ou</w:t>
      </w:r>
      <w:r w:rsidRPr="00081677">
        <w:rPr>
          <w:rStyle w:val="apple-converted-space"/>
          <w:color w:val="000000"/>
        </w:rPr>
        <w:t> </w:t>
      </w:r>
      <w:r w:rsidRPr="00081677">
        <w:rPr>
          <w:rStyle w:val="normaltextrunscx17047519"/>
          <w:color w:val="000000"/>
        </w:rPr>
        <w:t>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16</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DO CRONOGRAMA DE DESEMBOLSO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16.1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Por se tratar de aquisição de</w:t>
      </w:r>
      <w:r w:rsidRPr="00081677">
        <w:rPr>
          <w:rStyle w:val="apple-converted-space"/>
          <w:color w:val="000000"/>
        </w:rPr>
        <w:t> </w:t>
      </w:r>
      <w:r w:rsidRPr="00081677">
        <w:rPr>
          <w:rStyle w:val="normaltextrunscx17047519"/>
          <w:color w:val="000000"/>
        </w:rPr>
        <w:t>fardamento,</w:t>
      </w:r>
      <w:r w:rsidRPr="00081677">
        <w:rPr>
          <w:rStyle w:val="apple-converted-space"/>
          <w:color w:val="000000"/>
        </w:rPr>
        <w:t> </w:t>
      </w:r>
      <w:r w:rsidRPr="00081677">
        <w:rPr>
          <w:rStyle w:val="normaltextrunscx17047519"/>
          <w:color w:val="000000"/>
        </w:rPr>
        <w:t>seu cronograma de desembolso resume se ao pagamento integral após a entrega.</w:t>
      </w:r>
      <w:r w:rsidRPr="00081677">
        <w:rPr>
          <w:rStyle w:val="eopscx17047519"/>
          <w:color w:val="00000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081677" w:rsidRPr="00081677" w:rsidTr="008853A3">
        <w:tc>
          <w:tcPr>
            <w:tcW w:w="2936"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b/>
                <w:bCs/>
                <w:color w:val="000000"/>
                <w:szCs w:val="24"/>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b/>
                <w:bCs/>
                <w:color w:val="000000"/>
                <w:szCs w:val="24"/>
              </w:rPr>
            </w:pPr>
            <w:r w:rsidRPr="00081677">
              <w:rPr>
                <w:b/>
                <w:bCs/>
                <w:color w:val="000000"/>
                <w:szCs w:val="24"/>
              </w:rPr>
              <w:t>MÊS</w:t>
            </w:r>
          </w:p>
        </w:tc>
      </w:tr>
      <w:tr w:rsidR="00081677" w:rsidRPr="00081677" w:rsidTr="008853A3">
        <w:tc>
          <w:tcPr>
            <w:tcW w:w="2936"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b/>
                <w:bCs/>
                <w:color w:val="000000"/>
                <w:szCs w:val="24"/>
              </w:rPr>
            </w:pPr>
            <w:r w:rsidRPr="00081677">
              <w:rPr>
                <w:b/>
                <w:bCs/>
                <w:color w:val="000000"/>
                <w:szCs w:val="24"/>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1°</w:t>
            </w: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2°</w:t>
            </w:r>
          </w:p>
        </w:tc>
      </w:tr>
      <w:tr w:rsidR="00081677" w:rsidRPr="00081677" w:rsidTr="008853A3">
        <w:tc>
          <w:tcPr>
            <w:tcW w:w="2936"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X</w:t>
            </w: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p>
        </w:tc>
      </w:tr>
      <w:tr w:rsidR="00081677" w:rsidRPr="00081677" w:rsidTr="008853A3">
        <w:tc>
          <w:tcPr>
            <w:tcW w:w="2936"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081677" w:rsidRPr="00081677" w:rsidRDefault="00081677" w:rsidP="00081677">
            <w:pPr>
              <w:pStyle w:val="Padro"/>
              <w:spacing w:after="240" w:line="276" w:lineRule="auto"/>
              <w:jc w:val="both"/>
              <w:rPr>
                <w:color w:val="000000"/>
                <w:szCs w:val="24"/>
              </w:rPr>
            </w:pPr>
            <w:r w:rsidRPr="00081677">
              <w:rPr>
                <w:color w:val="000000"/>
                <w:szCs w:val="24"/>
              </w:rPr>
              <w:t>X</w:t>
            </w:r>
          </w:p>
        </w:tc>
      </w:tr>
    </w:tbl>
    <w:p w:rsidR="00081677" w:rsidRDefault="00081677" w:rsidP="00081677">
      <w:pPr>
        <w:pStyle w:val="paragraphscx17047519"/>
        <w:spacing w:before="0" w:beforeAutospacing="0" w:after="240" w:afterAutospacing="0" w:line="276" w:lineRule="auto"/>
        <w:jc w:val="both"/>
        <w:textAlignment w:val="baseline"/>
        <w:rPr>
          <w:rStyle w:val="normaltextrunscx17047519"/>
          <w:b/>
          <w:bCs/>
          <w:color w:val="000000"/>
        </w:rPr>
      </w:pP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17</w:t>
      </w:r>
      <w:r w:rsidRPr="00081677">
        <w:rPr>
          <w:rStyle w:val="apple-converted-space"/>
          <w:b/>
          <w:bCs/>
          <w:color w:val="000000"/>
        </w:rPr>
        <w:t> </w:t>
      </w:r>
      <w:r w:rsidRPr="00081677">
        <w:rPr>
          <w:rStyle w:val="normaltextrunscx17047519"/>
          <w:b/>
          <w:bCs/>
          <w:color w:val="000000"/>
        </w:rPr>
        <w:t>–</w:t>
      </w:r>
      <w:r w:rsidRPr="00081677">
        <w:rPr>
          <w:rStyle w:val="apple-converted-space"/>
          <w:b/>
          <w:bCs/>
          <w:color w:val="000000"/>
        </w:rPr>
        <w:t> </w:t>
      </w:r>
      <w:r w:rsidRPr="00081677">
        <w:rPr>
          <w:rStyle w:val="normaltextrunscx17047519"/>
          <w:b/>
          <w:bCs/>
          <w:color w:val="000000"/>
        </w:rPr>
        <w:t>DO CRITÉRIO DE ATUALIZAÇÃO FINANCEIRA: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17.1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O critério de atualização financeira dos valores a serem pagos, obedecerá a data da efetiva dos produtos e o período de adimplemento, até a data do efetivo pagamento. Fundamento legal: Art. 40, XIV, “c” e 55, III da Lei 8.666/93, obedecendo o</w:t>
      </w:r>
      <w:r w:rsidRPr="00081677">
        <w:rPr>
          <w:rStyle w:val="apple-converted-space"/>
          <w:color w:val="000000"/>
        </w:rPr>
        <w:t> IPCA</w:t>
      </w:r>
      <w:r w:rsidRPr="00081677">
        <w:rPr>
          <w:rStyle w:val="eopscx17047519"/>
          <w:color w:val="000000"/>
        </w:rPr>
        <w:t>.</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18 - DAS COMPENSAÇÕES FINANCEIRAS E PENALIZAÇÕES: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18.1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Pr="00081677">
        <w:rPr>
          <w:rStyle w:val="normaltextrunscx17047519"/>
          <w:color w:val="000000"/>
        </w:rPr>
        <w:lastRenderedPageBreak/>
        <w:t>vencimento até a data do efetivo pagamento, em que os juros de mora serão calculados à taxa de 0,5% (meio por cento) ao mês, ou 6% (seis por cento) ao ano, valendo esta mesma regra para os casos de antecipação de pagamento, caso ocorra.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19</w:t>
      </w:r>
      <w:r w:rsidRPr="00081677">
        <w:rPr>
          <w:rStyle w:val="apple-converted-space"/>
          <w:b/>
          <w:bCs/>
          <w:color w:val="000000"/>
        </w:rPr>
        <w:t> </w:t>
      </w:r>
      <w:r w:rsidRPr="00081677">
        <w:rPr>
          <w:rStyle w:val="normaltextrunscx17047519"/>
          <w:b/>
          <w:bCs/>
          <w:color w:val="000000"/>
        </w:rPr>
        <w:t>– DAS CONDIÇÕES DO RECEBIMENTO DO OBJETO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19.1 – De acordo com o Art.73 da Lei nº. 8666/93 Inciso I; alíneas A e B, a seguir elencado: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“Art. 73.  Executado o contrato, o seu objeto será recebido: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I - em se tratando de obras e serviços: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A) provisoriamente, pelo responsável por seu acompanhamento e fiscalização, mediante termo circunstanciado, assinado pelas partes em até 15 (quinze) dias da comunicação escrita do contratado;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II - em se tratando de compras ou de locação de equipamentos: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A) provisoriamente, para efeito de posterior verificação da conformidade do material com a especificação;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B) definitivamente, após a verificação da qualidade e quantidade do material e</w:t>
      </w:r>
      <w:r w:rsidRPr="00081677">
        <w:rPr>
          <w:rStyle w:val="apple-converted-space"/>
          <w:color w:val="000000"/>
        </w:rPr>
        <w:t> </w:t>
      </w:r>
      <w:r w:rsidRPr="00081677">
        <w:rPr>
          <w:rStyle w:val="spellingerrorscx17047519"/>
          <w:color w:val="000000"/>
        </w:rPr>
        <w:t>conseqüente</w:t>
      </w:r>
      <w:r w:rsidRPr="00081677">
        <w:rPr>
          <w:rStyle w:val="apple-converted-space"/>
          <w:color w:val="000000"/>
        </w:rPr>
        <w:t> </w:t>
      </w:r>
      <w:r w:rsidRPr="00081677">
        <w:rPr>
          <w:rStyle w:val="normaltextrunscx17047519"/>
          <w:color w:val="000000"/>
        </w:rPr>
        <w:t>aceitação.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 1</w:t>
      </w:r>
      <w:r w:rsidRPr="00081677">
        <w:rPr>
          <w:rStyle w:val="normaltextrunscx17047519"/>
          <w:color w:val="000000"/>
          <w:u w:val="single"/>
          <w:vertAlign w:val="superscript"/>
        </w:rPr>
        <w:t>o</w:t>
      </w:r>
      <w:r w:rsidRPr="00081677">
        <w:rPr>
          <w:rStyle w:val="normaltextrunscx17047519"/>
          <w:color w:val="000000"/>
        </w:rPr>
        <w:t>  Nos casos de aquisição de equipamentos de grande vulto, o recebimento far-se-á mediante termo circunstanciado e, nos demais, mediante recibo.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 2</w:t>
      </w:r>
      <w:r w:rsidRPr="00081677">
        <w:rPr>
          <w:rStyle w:val="normaltextrunscx17047519"/>
          <w:color w:val="000000"/>
          <w:u w:val="single"/>
          <w:vertAlign w:val="superscript"/>
        </w:rPr>
        <w:t>o</w:t>
      </w:r>
      <w:r w:rsidRPr="00081677">
        <w:rPr>
          <w:rStyle w:val="normaltextrunscx17047519"/>
          <w:color w:val="000000"/>
        </w:rPr>
        <w:t>  O recebimento provisório ou definitivo não exclui a responsabilidade civil pela solidez e segurança da obra ou do serviço, nem ético-profissional pela perfeita execução do contrato, dentro dos limites estabelecidos pela lei ou pelo contrato.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 3</w:t>
      </w:r>
      <w:r w:rsidRPr="00081677">
        <w:rPr>
          <w:rStyle w:val="normaltextrunscx17047519"/>
          <w:color w:val="000000"/>
          <w:u w:val="single"/>
          <w:vertAlign w:val="superscript"/>
        </w:rPr>
        <w:t>o</w:t>
      </w:r>
      <w:r w:rsidRPr="00081677">
        <w:rPr>
          <w:rStyle w:val="normaltextrunscx17047519"/>
          <w:color w:val="000000"/>
        </w:rPr>
        <w:t>  O prazo a que se refere a alínea "b" do inciso I deste artigo não poderá ser superior a 90 (noventa) dias, salvo em casos excepcionais, devidamente justificados e previstos no edital.</w:t>
      </w:r>
      <w:r w:rsidRPr="00081677">
        <w:rPr>
          <w:rStyle w:val="eopscx17047519"/>
          <w:color w:val="000000"/>
        </w:rPr>
        <w:t> </w:t>
      </w:r>
    </w:p>
    <w:p w:rsidR="00081677" w:rsidRDefault="00081677" w:rsidP="00081677">
      <w:pPr>
        <w:pStyle w:val="paragraphscx17047519"/>
        <w:spacing w:before="0" w:beforeAutospacing="0" w:after="240" w:afterAutospacing="0" w:line="276" w:lineRule="auto"/>
        <w:jc w:val="both"/>
        <w:textAlignment w:val="baseline"/>
        <w:rPr>
          <w:rStyle w:val="eopscx17047519"/>
          <w:color w:val="000000"/>
        </w:rPr>
      </w:pPr>
      <w:r w:rsidRPr="00081677">
        <w:rPr>
          <w:rStyle w:val="normaltextrunscx17047519"/>
          <w:color w:val="000000"/>
        </w:rPr>
        <w:t>§ 4</w:t>
      </w:r>
      <w:r w:rsidRPr="00081677">
        <w:rPr>
          <w:rStyle w:val="normaltextrunscx17047519"/>
          <w:color w:val="000000"/>
          <w:u w:val="single"/>
          <w:vertAlign w:val="superscript"/>
        </w:rPr>
        <w:t>o</w:t>
      </w:r>
      <w:r w:rsidRPr="00081677">
        <w:rPr>
          <w:rStyle w:val="normaltextrunscx17047519"/>
          <w:color w:val="00000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r w:rsidRPr="00081677">
        <w:rPr>
          <w:rStyle w:val="eopscx17047519"/>
          <w:color w:val="000000"/>
        </w:rPr>
        <w:t> </w:t>
      </w:r>
    </w:p>
    <w:p w:rsidR="007873EE" w:rsidRPr="00081677" w:rsidRDefault="007873EE" w:rsidP="00081677">
      <w:pPr>
        <w:pStyle w:val="paragraphscx17047519"/>
        <w:spacing w:before="0" w:beforeAutospacing="0" w:after="240" w:afterAutospacing="0" w:line="276" w:lineRule="auto"/>
        <w:jc w:val="both"/>
        <w:textAlignment w:val="baseline"/>
        <w:rPr>
          <w:color w:val="000000"/>
        </w:rPr>
      </w:pP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lastRenderedPageBreak/>
        <w:t> </w:t>
      </w:r>
      <w:r w:rsidRPr="00081677">
        <w:rPr>
          <w:rStyle w:val="normaltextrunscx17047519"/>
          <w:b/>
          <w:bCs/>
          <w:color w:val="000000"/>
        </w:rPr>
        <w:t>20 –</w:t>
      </w:r>
      <w:r w:rsidRPr="00081677">
        <w:rPr>
          <w:rStyle w:val="apple-converted-space"/>
          <w:b/>
          <w:bCs/>
          <w:color w:val="000000"/>
        </w:rPr>
        <w:t> </w:t>
      </w:r>
      <w:r w:rsidRPr="00081677">
        <w:rPr>
          <w:rStyle w:val="normaltextrunscx17047519"/>
          <w:b/>
          <w:bCs/>
          <w:color w:val="000000"/>
        </w:rPr>
        <w:t>DO PRAZO E CONDIÇÕES PARA ASSINATURA DO CONTRATO-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Uma vez homologado o resultado da licitação, a licitante vencedora será convocada para a assinatura do termo de contrato, no prazo de 5 (cinco) dias, sob pena de decai o direito à contratação, sem prejuízo das sanções previstas no art. 81 da Lei 8666/93.</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20.1.2 – O prazo de convocação para assinatura poderá ser prorrogado uma vez, por igual período (cinco dias), quando solicitado pela parte durante o seu transcurso e desde que ocorra motivo justificado aceito pela Administração.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20.1.4 – Decorridos 60 (sessenta) dias da data da entrega das propostas, sem convocação para a contratação, ficam os licitantes liberados dos compromissos assumidos.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20.1.6 - Como condição para celebração do contrato, a licitante vencedora deverá manter as mesmas condições de habilitação consignadas neste projeto básico, as quais serão verificadas novamente no momento da assinatura do termo.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21 –</w:t>
      </w:r>
      <w:r w:rsidRPr="00081677">
        <w:rPr>
          <w:rStyle w:val="apple-converted-space"/>
          <w:b/>
          <w:bCs/>
          <w:color w:val="000000"/>
        </w:rPr>
        <w:t> </w:t>
      </w:r>
      <w:r w:rsidRPr="00081677">
        <w:rPr>
          <w:rStyle w:val="normaltextrunscx17047519"/>
          <w:b/>
          <w:bCs/>
          <w:color w:val="000000"/>
        </w:rPr>
        <w:t>DA FISCALIZAÇÃO E GERENCIAMENTO DA CONTRATAÇÃO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21.1 –</w:t>
      </w:r>
      <w:r w:rsidRPr="00081677">
        <w:rPr>
          <w:rStyle w:val="apple-converted-space"/>
          <w:color w:val="000000"/>
        </w:rPr>
        <w:t> </w:t>
      </w:r>
      <w:r w:rsidRPr="00081677">
        <w:rPr>
          <w:rStyle w:val="normaltextrunscx17047519"/>
          <w:color w:val="000000"/>
        </w:rPr>
        <w:t>O gerenciamento e a fiscalização da contratação decorrente deste Termo Referência caberão ao Seguinte fiscalizador:</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b/>
          <w:color w:val="000000"/>
        </w:rPr>
      </w:pPr>
      <w:r w:rsidRPr="00081677">
        <w:rPr>
          <w:rStyle w:val="normaltextrunscx17047519"/>
          <w:color w:val="000000"/>
        </w:rPr>
        <w:t>21.1.1</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b/>
          <w:color w:val="000000"/>
        </w:rPr>
        <w:t>SECRETARIA DE INFRAESTRUTURA, TRÂNSITO E GUARDA, por Jordan Luiz da Fonseca, Herlon C. Ferçura.</w:t>
      </w:r>
      <w:r w:rsidRPr="00081677">
        <w:rPr>
          <w:rStyle w:val="eopscx17047519"/>
          <w:b/>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21.1.2</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O(s)</w:t>
      </w:r>
      <w:r w:rsidRPr="00081677">
        <w:rPr>
          <w:rStyle w:val="apple-converted-space"/>
          <w:color w:val="000000"/>
        </w:rPr>
        <w:t> </w:t>
      </w:r>
      <w:r w:rsidRPr="00081677">
        <w:rPr>
          <w:rStyle w:val="normaltextrunscx17047519"/>
          <w:color w:val="000000"/>
        </w:rPr>
        <w:t>fiscalizador(s)</w:t>
      </w:r>
      <w:r w:rsidRPr="00081677">
        <w:rPr>
          <w:rStyle w:val="apple-converted-space"/>
          <w:color w:val="000000"/>
        </w:rPr>
        <w:t> </w:t>
      </w:r>
      <w:r w:rsidRPr="00081677">
        <w:rPr>
          <w:rStyle w:val="normaltextrunscx17047519"/>
          <w:color w:val="000000"/>
        </w:rPr>
        <w:t>da respectiva Secretaria determinará</w:t>
      </w:r>
      <w:r w:rsidRPr="00081677">
        <w:rPr>
          <w:rStyle w:val="apple-converted-space"/>
          <w:color w:val="000000"/>
        </w:rPr>
        <w:t> </w:t>
      </w:r>
      <w:r w:rsidRPr="00081677">
        <w:rPr>
          <w:rStyle w:val="normaltextrunscx17047519"/>
          <w:color w:val="000000"/>
        </w:rPr>
        <w:t>o que for necessário para regularização de faltas ou eventuais problemas relacionados a aquisição, nos termos do art. 67 da Lei Federal 8.666/93 e, na sua falta ou impedimento, pelo seu substituto;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21.1.3</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Ficam reservados à fiscalização o direito e a autoridade para resolver todo e qualquer caso singular, omisso ou duvidoso não previsto no processo Administrativo.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lastRenderedPageBreak/>
        <w:t>21.1.4</w:t>
      </w:r>
      <w:r w:rsidRPr="00081677">
        <w:rPr>
          <w:rStyle w:val="apple-converted-space"/>
          <w:color w:val="000000"/>
        </w:rPr>
        <w:t> </w:t>
      </w:r>
      <w:r w:rsidRPr="00081677">
        <w:rPr>
          <w:rStyle w:val="normaltextrunscx17047519"/>
          <w:color w:val="000000"/>
        </w:rPr>
        <w:t>–</w:t>
      </w:r>
      <w:r w:rsidRPr="00081677">
        <w:rPr>
          <w:rStyle w:val="apple-converted-space"/>
          <w:color w:val="000000"/>
        </w:rPr>
        <w:t> </w:t>
      </w:r>
      <w:r w:rsidRPr="00081677">
        <w:rPr>
          <w:rStyle w:val="normaltextrunscx17047519"/>
          <w:color w:val="000000"/>
        </w:rPr>
        <w:t>As decisões que ultrapassarem a competência da Secretaria deverão ser solicitadas formalmente pela CONTRATADA à autoridade administrativa imediatamente superior ao</w:t>
      </w:r>
      <w:r w:rsidRPr="00081677">
        <w:rPr>
          <w:rStyle w:val="apple-converted-space"/>
          <w:color w:val="000000"/>
        </w:rPr>
        <w:t> </w:t>
      </w:r>
      <w:r w:rsidRPr="00081677">
        <w:rPr>
          <w:rStyle w:val="normaltextrunscx17047519"/>
          <w:color w:val="000000"/>
        </w:rPr>
        <w:t>Secretário, através dele, em tempo hábil para adoção de medidas convenientes.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22 –</w:t>
      </w:r>
      <w:r w:rsidRPr="00081677">
        <w:rPr>
          <w:rStyle w:val="apple-converted-space"/>
          <w:b/>
          <w:bCs/>
          <w:color w:val="000000"/>
        </w:rPr>
        <w:t> </w:t>
      </w:r>
      <w:r w:rsidRPr="00081677">
        <w:rPr>
          <w:rStyle w:val="normaltextrunscx17047519"/>
          <w:b/>
          <w:bCs/>
          <w:color w:val="000000"/>
        </w:rPr>
        <w:t>PRAZO DE VIGÊNCIA DA CONTRATAÇÃO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22.1 – O Contrato começará a viger a partir de sua assinatura, e terminará com a entrega total dos itens solicitados, que deverá ocorrer</w:t>
      </w:r>
      <w:r w:rsidRPr="00081677">
        <w:rPr>
          <w:rStyle w:val="apple-converted-space"/>
          <w:color w:val="000000"/>
        </w:rPr>
        <w:t> dentro do prazo descrito no item 3.1 deste Termo.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23</w:t>
      </w:r>
      <w:r w:rsidRPr="00081677">
        <w:rPr>
          <w:rStyle w:val="apple-converted-space"/>
          <w:b/>
          <w:bCs/>
          <w:color w:val="000000"/>
        </w:rPr>
        <w:t> </w:t>
      </w:r>
      <w:r w:rsidRPr="00081677">
        <w:rPr>
          <w:rStyle w:val="normaltextrunscx17047519"/>
          <w:b/>
          <w:bCs/>
          <w:color w:val="000000"/>
        </w:rPr>
        <w:t>– DO SEGURO</w:t>
      </w:r>
      <w:r w:rsidRPr="00081677">
        <w:rPr>
          <w:rStyle w:val="eopscx17047519"/>
          <w:color w:val="000000"/>
        </w:rPr>
        <w:t> </w:t>
      </w:r>
    </w:p>
    <w:p w:rsidR="00081677" w:rsidRPr="00081677" w:rsidRDefault="00081677" w:rsidP="00081677">
      <w:pPr>
        <w:pStyle w:val="paragraphscx17047519"/>
        <w:numPr>
          <w:ilvl w:val="0"/>
          <w:numId w:val="44"/>
        </w:numPr>
        <w:tabs>
          <w:tab w:val="clear" w:pos="720"/>
        </w:tabs>
        <w:spacing w:before="0" w:beforeAutospacing="0" w:after="240" w:afterAutospacing="0" w:line="276" w:lineRule="auto"/>
        <w:ind w:left="0" w:firstLine="0"/>
        <w:jc w:val="both"/>
        <w:textAlignment w:val="baseline"/>
        <w:rPr>
          <w:color w:val="000000"/>
        </w:rPr>
      </w:pPr>
      <w:r w:rsidRPr="00081677">
        <w:rPr>
          <w:rStyle w:val="normaltextrunscx17047519"/>
          <w:color w:val="000000"/>
        </w:rPr>
        <w:t>– A aquisição do objeto</w:t>
      </w:r>
      <w:r w:rsidRPr="00081677">
        <w:rPr>
          <w:rStyle w:val="apple-converted-space"/>
          <w:color w:val="000000"/>
        </w:rPr>
        <w:t>  </w:t>
      </w:r>
      <w:r w:rsidRPr="00081677">
        <w:rPr>
          <w:rStyle w:val="normaltextrunscx17047519"/>
          <w:color w:val="000000"/>
        </w:rPr>
        <w:t>deste Termo de Referência NÃO necessita de seguro.</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b/>
          <w:bCs/>
          <w:color w:val="000000"/>
        </w:rPr>
        <w:t>24 –</w:t>
      </w:r>
      <w:r w:rsidRPr="00081677">
        <w:rPr>
          <w:rStyle w:val="apple-converted-space"/>
          <w:b/>
          <w:bCs/>
          <w:color w:val="000000"/>
        </w:rPr>
        <w:t> </w:t>
      </w:r>
      <w:r w:rsidRPr="00081677">
        <w:rPr>
          <w:rStyle w:val="normaltextrunscx17047519"/>
          <w:b/>
          <w:bCs/>
          <w:color w:val="000000"/>
        </w:rPr>
        <w:t>DO LOCAL PARA EXAME E RETIRADA DO TERMO DE</w:t>
      </w:r>
      <w:r w:rsidRPr="00081677">
        <w:rPr>
          <w:rStyle w:val="apple-converted-space"/>
          <w:b/>
          <w:bCs/>
          <w:color w:val="000000"/>
        </w:rPr>
        <w:t> </w:t>
      </w:r>
      <w:r w:rsidRPr="00081677">
        <w:rPr>
          <w:rStyle w:val="normaltextrunscx17047519"/>
          <w:b/>
          <w:bCs/>
          <w:color w:val="000000"/>
        </w:rPr>
        <w:t>REFERÊNCIA: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normaltextrunscx17047519"/>
          <w:color w:val="000000"/>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w:t>
      </w:r>
      <w:r w:rsidRPr="00081677">
        <w:rPr>
          <w:rStyle w:val="apple-converted-space"/>
          <w:color w:val="000000"/>
        </w:rPr>
        <w:t> </w:t>
      </w:r>
      <w:r w:rsidRPr="00081677">
        <w:rPr>
          <w:rStyle w:val="normaltextrunscx17047519"/>
          <w:color w:val="000000"/>
        </w:rPr>
        <w:t>e no Setor Requisitante, situado No Centro de Bom Jardim (Guarda Municipal), no horário compreendido das 9 às 12hs e das 13 às 17hs.</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25</w:t>
      </w:r>
      <w:r w:rsidRPr="00081677">
        <w:rPr>
          <w:rStyle w:val="apple-converted-space"/>
          <w:b/>
          <w:bCs/>
          <w:color w:val="000000"/>
        </w:rPr>
        <w:t> </w:t>
      </w:r>
      <w:r w:rsidRPr="00081677">
        <w:rPr>
          <w:rStyle w:val="normaltextrunscx17047519"/>
          <w:b/>
          <w:bCs/>
          <w:color w:val="000000"/>
        </w:rPr>
        <w:t>– DEMAIS INDICAÇÕES ESPECÍFICAS OU PECULIARES DA LICITAÇÃO </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color w:val="000000"/>
        </w:rPr>
      </w:pPr>
      <w:r w:rsidRPr="00081677">
        <w:rPr>
          <w:rStyle w:val="eopscx17047519"/>
          <w:color w:val="000000"/>
        </w:rPr>
        <w:t> </w:t>
      </w:r>
      <w:r w:rsidRPr="00081677">
        <w:rPr>
          <w:rStyle w:val="normaltextrunscx17047519"/>
          <w:b/>
          <w:bCs/>
          <w:color w:val="000000"/>
        </w:rPr>
        <w:t>26 –</w:t>
      </w:r>
      <w:r w:rsidRPr="00081677">
        <w:rPr>
          <w:rStyle w:val="apple-converted-space"/>
          <w:b/>
          <w:bCs/>
          <w:color w:val="000000"/>
        </w:rPr>
        <w:t> </w:t>
      </w:r>
      <w:r w:rsidRPr="00081677">
        <w:rPr>
          <w:rStyle w:val="normaltextrunscx17047519"/>
          <w:b/>
          <w:bCs/>
          <w:color w:val="000000"/>
        </w:rPr>
        <w:t>RESPONSÁVEL PELO</w:t>
      </w:r>
      <w:r w:rsidRPr="00081677">
        <w:rPr>
          <w:rStyle w:val="apple-converted-space"/>
          <w:b/>
          <w:bCs/>
          <w:color w:val="000000"/>
        </w:rPr>
        <w:t> </w:t>
      </w:r>
      <w:r w:rsidRPr="00081677">
        <w:rPr>
          <w:rStyle w:val="normaltextrunscx17047519"/>
          <w:b/>
          <w:bCs/>
          <w:color w:val="000000"/>
        </w:rPr>
        <w:t>TERMO DE REFERÊNCIA</w:t>
      </w:r>
      <w:r w:rsidRPr="00081677">
        <w:rPr>
          <w:rStyle w:val="eopscx17047519"/>
          <w:color w:val="000000"/>
        </w:rPr>
        <w:t> </w:t>
      </w:r>
    </w:p>
    <w:p w:rsidR="00081677" w:rsidRPr="00081677" w:rsidRDefault="00081677" w:rsidP="00081677">
      <w:pPr>
        <w:pStyle w:val="paragraphscx17047519"/>
        <w:spacing w:before="0" w:beforeAutospacing="0" w:after="240" w:afterAutospacing="0" w:line="276" w:lineRule="auto"/>
        <w:jc w:val="both"/>
        <w:textAlignment w:val="baseline"/>
        <w:rPr>
          <w:rStyle w:val="normaltextrunscx17047519"/>
          <w:color w:val="000000"/>
        </w:rPr>
      </w:pPr>
      <w:r w:rsidRPr="00081677">
        <w:rPr>
          <w:rStyle w:val="normaltextrunscx17047519"/>
          <w:color w:val="000000"/>
        </w:rPr>
        <w:t>Declaramos estarmos cientes das responsabilidades como fiscais.</w:t>
      </w:r>
    </w:p>
    <w:p w:rsidR="00393151" w:rsidRDefault="00081677" w:rsidP="00081677">
      <w:pPr>
        <w:pStyle w:val="paragraphscx17047519"/>
        <w:spacing w:before="0" w:beforeAutospacing="0" w:after="240" w:afterAutospacing="0" w:line="276" w:lineRule="auto"/>
        <w:textAlignment w:val="baseline"/>
        <w:rPr>
          <w:rStyle w:val="eopscx17047519"/>
          <w:color w:val="000000"/>
        </w:rPr>
      </w:pPr>
      <w:r w:rsidRPr="00081677">
        <w:rPr>
          <w:rStyle w:val="eopscx17047519"/>
          <w:color w:val="000000"/>
        </w:rPr>
        <w:t>HERLON C. FERÇURA</w:t>
      </w:r>
      <w:r>
        <w:rPr>
          <w:rStyle w:val="eopscx17047519"/>
          <w:color w:val="000000"/>
        </w:rPr>
        <w:t xml:space="preserve">, </w:t>
      </w:r>
      <w:r w:rsidRPr="00081677">
        <w:rPr>
          <w:rStyle w:val="eopscx17047519"/>
          <w:color w:val="000000"/>
        </w:rPr>
        <w:t>Administração GM</w:t>
      </w:r>
      <w:r>
        <w:rPr>
          <w:rStyle w:val="eopscx17047519"/>
          <w:color w:val="000000"/>
        </w:rPr>
        <w:t xml:space="preserve">, </w:t>
      </w:r>
      <w:r w:rsidRPr="00081677">
        <w:rPr>
          <w:rStyle w:val="eopscx17047519"/>
          <w:color w:val="000000"/>
        </w:rPr>
        <w:t xml:space="preserve">Matr: 10/2427 </w:t>
      </w:r>
      <w:r>
        <w:rPr>
          <w:rStyle w:val="eopscx17047519"/>
          <w:color w:val="000000"/>
        </w:rPr>
        <w:t>–</w:t>
      </w:r>
      <w:r w:rsidRPr="00081677">
        <w:rPr>
          <w:rStyle w:val="eopscx17047519"/>
          <w:color w:val="000000"/>
        </w:rPr>
        <w:t xml:space="preserve"> SOTG</w:t>
      </w:r>
      <w:r>
        <w:rPr>
          <w:rStyle w:val="eopscx17047519"/>
          <w:color w:val="000000"/>
        </w:rPr>
        <w:t xml:space="preserve">, </w:t>
      </w:r>
    </w:p>
    <w:p w:rsidR="00081677" w:rsidRPr="00081677" w:rsidRDefault="00081677" w:rsidP="00081677">
      <w:pPr>
        <w:pStyle w:val="paragraphscx17047519"/>
        <w:spacing w:before="0" w:beforeAutospacing="0" w:after="240" w:afterAutospacing="0" w:line="276" w:lineRule="auto"/>
        <w:textAlignment w:val="baseline"/>
        <w:rPr>
          <w:color w:val="000000"/>
        </w:rPr>
      </w:pPr>
      <w:r w:rsidRPr="00081677">
        <w:rPr>
          <w:rStyle w:val="normaltextrunscx17047519"/>
          <w:color w:val="000000"/>
        </w:rPr>
        <w:t>JORDAN LUIZ DA FONSECA</w:t>
      </w:r>
      <w:r>
        <w:rPr>
          <w:rStyle w:val="normaltextrunscx17047519"/>
          <w:color w:val="000000"/>
        </w:rPr>
        <w:t xml:space="preserve">, </w:t>
      </w:r>
      <w:r w:rsidRPr="00081677">
        <w:rPr>
          <w:rStyle w:val="normaltextrunscx17047519"/>
          <w:color w:val="000000"/>
        </w:rPr>
        <w:t>Chefe Geral de Trânsito e Guarda</w:t>
      </w:r>
      <w:r>
        <w:rPr>
          <w:rStyle w:val="normaltextrunscx17047519"/>
          <w:color w:val="000000"/>
        </w:rPr>
        <w:t xml:space="preserve">, </w:t>
      </w:r>
      <w:r w:rsidRPr="00081677">
        <w:rPr>
          <w:rStyle w:val="eopscx17047519"/>
          <w:color w:val="000000"/>
        </w:rPr>
        <w:t>10/3859 – SOTG</w:t>
      </w: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393151" w:rsidRDefault="00393151" w:rsidP="00B53E30">
      <w:pPr>
        <w:pStyle w:val="Cabealho"/>
        <w:tabs>
          <w:tab w:val="clear" w:pos="4419"/>
          <w:tab w:val="clear" w:pos="8838"/>
        </w:tabs>
        <w:jc w:val="both"/>
        <w:rPr>
          <w:b/>
          <w:bCs/>
          <w:color w:val="000000" w:themeColor="text1"/>
          <w:sz w:val="24"/>
          <w:szCs w:val="24"/>
        </w:rPr>
      </w:pPr>
    </w:p>
    <w:p w:rsidR="007873EE" w:rsidRDefault="007873EE" w:rsidP="00B53E30">
      <w:pPr>
        <w:pStyle w:val="Cabealho"/>
        <w:tabs>
          <w:tab w:val="clear" w:pos="4419"/>
          <w:tab w:val="clear" w:pos="8838"/>
        </w:tabs>
        <w:jc w:val="both"/>
        <w:rPr>
          <w:b/>
          <w:bCs/>
          <w:color w:val="000000" w:themeColor="text1"/>
          <w:sz w:val="24"/>
          <w:szCs w:val="24"/>
        </w:rPr>
      </w:pPr>
    </w:p>
    <w:p w:rsidR="008E26C2" w:rsidRDefault="00B30761"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27</w:t>
      </w:r>
      <w:r w:rsidR="008E26C2" w:rsidRPr="00C96F36">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960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757"/>
        <w:gridCol w:w="992"/>
        <w:gridCol w:w="1276"/>
        <w:gridCol w:w="1312"/>
        <w:gridCol w:w="1701"/>
      </w:tblGrid>
      <w:tr w:rsidR="00510896" w:rsidRPr="00697CBC" w:rsidTr="00510896">
        <w:trPr>
          <w:cantSplit/>
          <w:trHeight w:val="314"/>
          <w:tblHeader/>
          <w:jc w:val="center"/>
        </w:trPr>
        <w:tc>
          <w:tcPr>
            <w:tcW w:w="567" w:type="dxa"/>
            <w:shd w:val="clear" w:color="auto" w:fill="CCFFCC"/>
            <w:vAlign w:val="center"/>
          </w:tcPr>
          <w:p w:rsidR="00510896" w:rsidRPr="00697CBC" w:rsidRDefault="00510896" w:rsidP="003D7619">
            <w:pPr>
              <w:jc w:val="center"/>
              <w:rPr>
                <w:b/>
                <w:bCs/>
                <w:sz w:val="14"/>
                <w:szCs w:val="24"/>
              </w:rPr>
            </w:pPr>
            <w:r w:rsidRPr="00697CBC">
              <w:rPr>
                <w:b/>
                <w:bCs/>
                <w:sz w:val="14"/>
                <w:szCs w:val="24"/>
              </w:rPr>
              <w:t>ITEM</w:t>
            </w:r>
          </w:p>
        </w:tc>
        <w:tc>
          <w:tcPr>
            <w:tcW w:w="3757" w:type="dxa"/>
            <w:shd w:val="clear" w:color="auto" w:fill="CCFFCC"/>
            <w:vAlign w:val="center"/>
          </w:tcPr>
          <w:p w:rsidR="00510896" w:rsidRPr="00697CBC" w:rsidRDefault="00510896" w:rsidP="003D7619">
            <w:pPr>
              <w:jc w:val="center"/>
              <w:rPr>
                <w:bCs/>
                <w:sz w:val="14"/>
                <w:szCs w:val="24"/>
              </w:rPr>
            </w:pPr>
            <w:r w:rsidRPr="00697CBC">
              <w:rPr>
                <w:bCs/>
                <w:sz w:val="14"/>
                <w:szCs w:val="24"/>
              </w:rPr>
              <w:t>ESPECIFICAÇÃO</w:t>
            </w:r>
          </w:p>
        </w:tc>
        <w:tc>
          <w:tcPr>
            <w:tcW w:w="992" w:type="dxa"/>
            <w:shd w:val="clear" w:color="auto" w:fill="CCFFCC"/>
            <w:vAlign w:val="center"/>
          </w:tcPr>
          <w:p w:rsidR="00510896" w:rsidRPr="00697CBC" w:rsidRDefault="00510896" w:rsidP="003D7619">
            <w:pPr>
              <w:jc w:val="center"/>
              <w:rPr>
                <w:bCs/>
                <w:sz w:val="14"/>
                <w:szCs w:val="24"/>
              </w:rPr>
            </w:pPr>
            <w:r w:rsidRPr="00697CBC">
              <w:rPr>
                <w:bCs/>
                <w:sz w:val="14"/>
                <w:szCs w:val="24"/>
              </w:rPr>
              <w:t>UNIDADE</w:t>
            </w:r>
          </w:p>
        </w:tc>
        <w:tc>
          <w:tcPr>
            <w:tcW w:w="1276" w:type="dxa"/>
            <w:shd w:val="clear" w:color="auto" w:fill="CCFFCC"/>
            <w:vAlign w:val="center"/>
          </w:tcPr>
          <w:p w:rsidR="00510896" w:rsidRPr="00697CBC" w:rsidRDefault="00510896" w:rsidP="003D7619">
            <w:pPr>
              <w:jc w:val="center"/>
              <w:rPr>
                <w:b/>
                <w:bCs/>
                <w:sz w:val="14"/>
                <w:szCs w:val="24"/>
              </w:rPr>
            </w:pPr>
            <w:r w:rsidRPr="00697CBC">
              <w:rPr>
                <w:b/>
                <w:bCs/>
                <w:sz w:val="14"/>
                <w:szCs w:val="24"/>
              </w:rPr>
              <w:t>QUANTIDADE</w:t>
            </w:r>
          </w:p>
        </w:tc>
        <w:tc>
          <w:tcPr>
            <w:tcW w:w="1312"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UNITÁRIO</w:t>
            </w:r>
          </w:p>
        </w:tc>
        <w:tc>
          <w:tcPr>
            <w:tcW w:w="1701"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TOTAL</w:t>
            </w:r>
          </w:p>
        </w:tc>
      </w:tr>
      <w:tr w:rsidR="00393151" w:rsidRPr="00697CBC" w:rsidTr="00393151">
        <w:trPr>
          <w:cantSplit/>
          <w:trHeight w:val="885"/>
          <w:tblHeader/>
          <w:jc w:val="center"/>
        </w:trPr>
        <w:tc>
          <w:tcPr>
            <w:tcW w:w="567" w:type="dxa"/>
            <w:shd w:val="clear" w:color="auto" w:fill="auto"/>
            <w:vAlign w:val="center"/>
          </w:tcPr>
          <w:p w:rsidR="00393151" w:rsidRPr="00697CBC" w:rsidRDefault="00393151" w:rsidP="008853A3">
            <w:pPr>
              <w:jc w:val="center"/>
              <w:rPr>
                <w:color w:val="000000"/>
                <w:sz w:val="22"/>
                <w:szCs w:val="22"/>
              </w:rPr>
            </w:pPr>
            <w:r>
              <w:rPr>
                <w:color w:val="000000"/>
                <w:sz w:val="24"/>
                <w:szCs w:val="24"/>
              </w:rPr>
              <w:t>1</w:t>
            </w:r>
          </w:p>
        </w:tc>
        <w:tc>
          <w:tcPr>
            <w:tcW w:w="3757" w:type="dxa"/>
            <w:shd w:val="clear" w:color="auto" w:fill="auto"/>
            <w:vAlign w:val="center"/>
          </w:tcPr>
          <w:p w:rsidR="00393151" w:rsidRDefault="00393151" w:rsidP="008853A3">
            <w:pPr>
              <w:jc w:val="center"/>
              <w:rPr>
                <w:rStyle w:val="eopscx17047519"/>
                <w:b/>
                <w:color w:val="000000"/>
                <w:sz w:val="22"/>
                <w:szCs w:val="22"/>
              </w:rPr>
            </w:pPr>
            <w:r w:rsidRPr="00715354">
              <w:rPr>
                <w:rStyle w:val="eopscx17047519"/>
                <w:b/>
                <w:color w:val="000000"/>
                <w:sz w:val="22"/>
                <w:szCs w:val="22"/>
              </w:rPr>
              <w:t>Fardamento</w:t>
            </w:r>
          </w:p>
          <w:p w:rsidR="00393151" w:rsidRDefault="00393151" w:rsidP="008853A3">
            <w:pPr>
              <w:jc w:val="center"/>
              <w:rPr>
                <w:rStyle w:val="eopscx17047519"/>
                <w:b/>
                <w:sz w:val="22"/>
                <w:szCs w:val="22"/>
              </w:rPr>
            </w:pPr>
          </w:p>
          <w:p w:rsidR="00393151" w:rsidRPr="00715354" w:rsidRDefault="00393151" w:rsidP="00393151">
            <w:pPr>
              <w:numPr>
                <w:ilvl w:val="0"/>
                <w:numId w:val="45"/>
              </w:numPr>
              <w:tabs>
                <w:tab w:val="clear" w:pos="720"/>
              </w:tabs>
              <w:ind w:left="0"/>
              <w:jc w:val="center"/>
              <w:outlineLvl w:val="0"/>
              <w:rPr>
                <w:sz w:val="20"/>
              </w:rPr>
            </w:pPr>
            <w:r w:rsidRPr="00715354">
              <w:rPr>
                <w:b/>
                <w:sz w:val="20"/>
              </w:rPr>
              <w:t>Calça comprida</w:t>
            </w:r>
            <w:r w:rsidRPr="00715354">
              <w:rPr>
                <w:sz w:val="20"/>
              </w:rPr>
              <w:t xml:space="preserve">, em GABARDINI  na cor AZUL MARINHO, com costuras reforçadas, fecho-eclair na braguilha, passadores de cinto de lona, medindo 3,3cm de largura, 2 (dois) bolsos laterais na altura do joelho do lado externo das pernas da calça, lado esquerdo e lado direito, medindo </w:t>
            </w:r>
            <w:smartTag w:uri="urn:schemas-microsoft-com:office:smarttags" w:element="metricconverter">
              <w:smartTagPr>
                <w:attr w:name="ProductID" w:val="20 cm"/>
              </w:smartTagPr>
              <w:r w:rsidRPr="00715354">
                <w:rPr>
                  <w:sz w:val="20"/>
                </w:rPr>
                <w:t>20 cm</w:t>
              </w:r>
            </w:smartTag>
            <w:r w:rsidRPr="00715354">
              <w:rPr>
                <w:sz w:val="20"/>
              </w:rPr>
              <w:t xml:space="preserve"> de altura X </w:t>
            </w:r>
            <w:smartTag w:uri="urn:schemas-microsoft-com:office:smarttags" w:element="metricconverter">
              <w:smartTagPr>
                <w:attr w:name="ProductID" w:val="14 cm"/>
              </w:smartTagPr>
              <w:r w:rsidRPr="00715354">
                <w:rPr>
                  <w:sz w:val="20"/>
                </w:rPr>
                <w:t>14 cm</w:t>
              </w:r>
            </w:smartTag>
            <w:r w:rsidRPr="00715354">
              <w:rPr>
                <w:sz w:val="20"/>
              </w:rPr>
              <w:t xml:space="preserve"> de largura, com tampo e botão para fechamento, e 2 (dois) bolsos traseiros, lado esquerdo e direito, medindo </w:t>
            </w:r>
            <w:smartTag w:uri="urn:schemas-microsoft-com:office:smarttags" w:element="metricconverter">
              <w:smartTagPr>
                <w:attr w:name="ProductID" w:val="16 cm"/>
              </w:smartTagPr>
              <w:r w:rsidRPr="00715354">
                <w:rPr>
                  <w:sz w:val="20"/>
                </w:rPr>
                <w:t>16 cm</w:t>
              </w:r>
            </w:smartTag>
            <w:r w:rsidRPr="00715354">
              <w:rPr>
                <w:sz w:val="20"/>
              </w:rPr>
              <w:t xml:space="preserve"> de altura X </w:t>
            </w:r>
            <w:smartTag w:uri="urn:schemas-microsoft-com:office:smarttags" w:element="metricconverter">
              <w:smartTagPr>
                <w:attr w:name="ProductID" w:val="14 cm"/>
              </w:smartTagPr>
              <w:r w:rsidRPr="00715354">
                <w:rPr>
                  <w:sz w:val="20"/>
                </w:rPr>
                <w:t>14 cm</w:t>
              </w:r>
            </w:smartTag>
            <w:r w:rsidRPr="00715354">
              <w:rPr>
                <w:sz w:val="20"/>
              </w:rPr>
              <w:t xml:space="preserve"> de largura, sendo que em ambos bolsos deverá ter um tampo sobre os mesmos e fechamento através de botões, tendo na perna esquerda, grafado em letras foscas, a palavra “BOM JARDIM”.</w:t>
            </w:r>
          </w:p>
          <w:p w:rsidR="00393151" w:rsidRPr="00715354" w:rsidRDefault="00393151" w:rsidP="008853A3">
            <w:pPr>
              <w:jc w:val="center"/>
              <w:outlineLvl w:val="0"/>
              <w:rPr>
                <w:sz w:val="20"/>
              </w:rPr>
            </w:pPr>
          </w:p>
          <w:p w:rsidR="00393151" w:rsidRPr="00715354" w:rsidRDefault="00393151" w:rsidP="00393151">
            <w:pPr>
              <w:numPr>
                <w:ilvl w:val="0"/>
                <w:numId w:val="45"/>
              </w:numPr>
              <w:tabs>
                <w:tab w:val="clear" w:pos="720"/>
              </w:tabs>
              <w:ind w:left="0"/>
              <w:jc w:val="center"/>
              <w:outlineLvl w:val="0"/>
              <w:rPr>
                <w:sz w:val="20"/>
              </w:rPr>
            </w:pPr>
            <w:r w:rsidRPr="00715354">
              <w:rPr>
                <w:b/>
                <w:sz w:val="20"/>
              </w:rPr>
              <w:t>Camisa manga curta (GANDOLA)</w:t>
            </w:r>
            <w:r w:rsidRPr="00715354">
              <w:rPr>
                <w:sz w:val="20"/>
              </w:rPr>
              <w:t xml:space="preserve"> em GABARDINI na cor AZUL MARINHO, fechamento através de botões, com colarinho, com 02 (dois) bolsos na parte da frente, na altura do peito, medindo 15cm de altura X 13 de largura, com fechamento através de botões, sendo que acima do bolso esquerdo, deverá ser costurado um velcro, medindo 2cm de altura X 13 de comprimento,   para colocação do nome e o fator sanguineo do Guarda Municipal. Na manga, ao lado esquerdo, deverá vir bordado em suas cores originais, o “BRASÃO DO MUNICÍPIO”, encimado com velcro para colocação dos nomes “Guarda Municipal” ou “Trânsito”, na manga ao lado direito, deverá vir o BRASÃO DO ESTADO DO RIO DE JANEIRO, e na altura dos ombros, deverá vir o porta-divisa, costurado em uma de suas extremidades e na outra extremidade, presa por botões.</w:t>
            </w:r>
          </w:p>
          <w:p w:rsidR="00393151" w:rsidRPr="00B30761" w:rsidRDefault="00393151" w:rsidP="008853A3">
            <w:pPr>
              <w:jc w:val="center"/>
              <w:rPr>
                <w:color w:val="000000"/>
                <w:sz w:val="24"/>
                <w:szCs w:val="24"/>
              </w:rPr>
            </w:pPr>
          </w:p>
        </w:tc>
        <w:tc>
          <w:tcPr>
            <w:tcW w:w="992" w:type="dxa"/>
            <w:vAlign w:val="center"/>
          </w:tcPr>
          <w:p w:rsidR="00393151" w:rsidRPr="00715354" w:rsidRDefault="00393151" w:rsidP="00393151">
            <w:pPr>
              <w:pStyle w:val="paragraphscx17047519"/>
              <w:spacing w:before="0" w:after="0"/>
              <w:jc w:val="center"/>
              <w:textAlignment w:val="baseline"/>
              <w:rPr>
                <w:rStyle w:val="eopscx17047519"/>
                <w:color w:val="000000"/>
                <w:sz w:val="22"/>
                <w:szCs w:val="22"/>
              </w:rPr>
            </w:pPr>
          </w:p>
          <w:p w:rsidR="00393151" w:rsidRPr="00715354" w:rsidRDefault="00393151" w:rsidP="00393151">
            <w:pPr>
              <w:pStyle w:val="paragraphscx17047519"/>
              <w:spacing w:before="0" w:after="0"/>
              <w:jc w:val="center"/>
              <w:textAlignment w:val="baseline"/>
              <w:rPr>
                <w:rStyle w:val="eopscx17047519"/>
                <w:color w:val="000000"/>
                <w:sz w:val="22"/>
                <w:szCs w:val="22"/>
              </w:rPr>
            </w:pPr>
          </w:p>
          <w:p w:rsidR="00393151" w:rsidRPr="00715354" w:rsidRDefault="00393151" w:rsidP="00393151">
            <w:pPr>
              <w:pStyle w:val="paragraphscx17047519"/>
              <w:spacing w:before="0" w:after="0"/>
              <w:jc w:val="center"/>
              <w:textAlignment w:val="baseline"/>
              <w:rPr>
                <w:rStyle w:val="eopscx17047519"/>
                <w:color w:val="000000"/>
                <w:sz w:val="20"/>
                <w:szCs w:val="20"/>
              </w:rPr>
            </w:pPr>
            <w:r w:rsidRPr="00715354">
              <w:rPr>
                <w:rStyle w:val="eopscx17047519"/>
                <w:b/>
                <w:color w:val="000000"/>
                <w:sz w:val="22"/>
                <w:szCs w:val="22"/>
              </w:rPr>
              <w:t>Unidade</w:t>
            </w:r>
            <w:r w:rsidRPr="00715354">
              <w:rPr>
                <w:rStyle w:val="eopscx17047519"/>
                <w:color w:val="000000"/>
                <w:sz w:val="22"/>
                <w:szCs w:val="22"/>
              </w:rPr>
              <w:br/>
            </w:r>
            <w:r w:rsidRPr="00715354">
              <w:rPr>
                <w:rStyle w:val="eopscx17047519"/>
                <w:color w:val="000000"/>
                <w:sz w:val="20"/>
                <w:szCs w:val="20"/>
              </w:rPr>
              <w:t>(cada unidade composta por calça e camisa)</w:t>
            </w:r>
          </w:p>
          <w:p w:rsidR="00393151" w:rsidRPr="00715354" w:rsidRDefault="00393151" w:rsidP="00393151">
            <w:pPr>
              <w:pStyle w:val="paragraphscx17047519"/>
              <w:spacing w:before="0" w:after="0"/>
              <w:jc w:val="center"/>
              <w:textAlignment w:val="baseline"/>
              <w:rPr>
                <w:rStyle w:val="eopscx17047519"/>
                <w:color w:val="000000"/>
                <w:sz w:val="20"/>
                <w:szCs w:val="20"/>
              </w:rPr>
            </w:pPr>
          </w:p>
          <w:p w:rsidR="00393151" w:rsidRPr="00715354" w:rsidRDefault="00393151" w:rsidP="00393151">
            <w:pPr>
              <w:pStyle w:val="paragraphscx17047519"/>
              <w:spacing w:before="0" w:after="0"/>
              <w:jc w:val="center"/>
              <w:textAlignment w:val="baseline"/>
              <w:rPr>
                <w:color w:val="000000"/>
                <w:sz w:val="22"/>
                <w:szCs w:val="22"/>
              </w:rPr>
            </w:pPr>
          </w:p>
        </w:tc>
        <w:tc>
          <w:tcPr>
            <w:tcW w:w="1276" w:type="dxa"/>
            <w:vAlign w:val="center"/>
          </w:tcPr>
          <w:p w:rsidR="00393151" w:rsidRPr="00715354" w:rsidRDefault="008853A3" w:rsidP="00393151">
            <w:pPr>
              <w:pStyle w:val="paragraphscx17047519"/>
              <w:spacing w:before="0" w:after="0"/>
              <w:jc w:val="center"/>
              <w:textAlignment w:val="baseline"/>
              <w:rPr>
                <w:b/>
                <w:color w:val="000000"/>
                <w:sz w:val="22"/>
                <w:szCs w:val="22"/>
              </w:rPr>
            </w:pPr>
            <w:r>
              <w:rPr>
                <w:rStyle w:val="eopscx17047519"/>
                <w:b/>
                <w:color w:val="000000"/>
                <w:sz w:val="22"/>
                <w:szCs w:val="22"/>
              </w:rPr>
              <w:t>39</w:t>
            </w:r>
          </w:p>
        </w:tc>
        <w:tc>
          <w:tcPr>
            <w:tcW w:w="1312" w:type="dxa"/>
            <w:vAlign w:val="center"/>
          </w:tcPr>
          <w:p w:rsidR="00393151" w:rsidRPr="00E566BB" w:rsidRDefault="00393151" w:rsidP="008853A3">
            <w:pPr>
              <w:jc w:val="center"/>
              <w:rPr>
                <w:b/>
                <w:bCs/>
                <w:color w:val="000000"/>
                <w:sz w:val="22"/>
                <w:szCs w:val="14"/>
              </w:rPr>
            </w:pPr>
            <w:r>
              <w:rPr>
                <w:b/>
                <w:bCs/>
                <w:color w:val="000000"/>
                <w:sz w:val="22"/>
                <w:szCs w:val="14"/>
              </w:rPr>
              <w:t>319,97</w:t>
            </w:r>
          </w:p>
        </w:tc>
        <w:tc>
          <w:tcPr>
            <w:tcW w:w="1701" w:type="dxa"/>
            <w:vAlign w:val="center"/>
          </w:tcPr>
          <w:p w:rsidR="00393151" w:rsidRPr="00E566BB" w:rsidRDefault="00393151" w:rsidP="008853A3">
            <w:pPr>
              <w:jc w:val="center"/>
              <w:rPr>
                <w:b/>
                <w:color w:val="000000"/>
                <w:sz w:val="22"/>
                <w:szCs w:val="14"/>
              </w:rPr>
            </w:pPr>
            <w:r>
              <w:rPr>
                <w:b/>
                <w:color w:val="000000"/>
                <w:sz w:val="22"/>
                <w:szCs w:val="14"/>
              </w:rPr>
              <w:t>12.462,06</w:t>
            </w:r>
          </w:p>
        </w:tc>
      </w:tr>
    </w:tbl>
    <w:p w:rsidR="00510896" w:rsidRDefault="00510896" w:rsidP="00DB1253">
      <w:pPr>
        <w:pStyle w:val="Cabealho"/>
        <w:tabs>
          <w:tab w:val="clear" w:pos="4419"/>
          <w:tab w:val="clear" w:pos="8838"/>
        </w:tabs>
        <w:jc w:val="center"/>
        <w:rPr>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E566BB" w:rsidRDefault="00E566BB" w:rsidP="00DB1253">
      <w:pPr>
        <w:pStyle w:val="Cabealho"/>
        <w:tabs>
          <w:tab w:val="clear" w:pos="4419"/>
          <w:tab w:val="clear" w:pos="8838"/>
        </w:tabs>
        <w:jc w:val="center"/>
        <w:rPr>
          <w:color w:val="000000" w:themeColor="text1"/>
          <w:sz w:val="24"/>
          <w:szCs w:val="24"/>
        </w:rPr>
      </w:pPr>
    </w:p>
    <w:p w:rsidR="00E566BB" w:rsidRDefault="00E566BB"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E566BB" w:rsidRDefault="00E566BB"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DD05E3">
        <w:rPr>
          <w:b/>
          <w:bCs/>
          <w:color w:val="000000" w:themeColor="text1"/>
          <w:sz w:val="24"/>
          <w:szCs w:val="24"/>
        </w:rPr>
        <w:t>079</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393151" w:rsidRPr="00393151" w:rsidRDefault="00393151" w:rsidP="00393151"/>
    <w:p w:rsidR="008A6E70"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393151" w:rsidRPr="00510896" w:rsidRDefault="00393151" w:rsidP="00510896">
      <w:pPr>
        <w:ind w:firstLine="851"/>
        <w:rPr>
          <w:b/>
          <w:bCs/>
          <w:color w:val="000000" w:themeColor="text1"/>
          <w:sz w:val="24"/>
          <w:szCs w:val="24"/>
        </w:rPr>
      </w:pPr>
    </w:p>
    <w:p w:rsidR="00BD1DBC"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_________________Tel: _____________</w:t>
      </w:r>
      <w:r w:rsidR="00DE62B7" w:rsidRPr="00510896">
        <w:rPr>
          <w:b/>
          <w:bCs/>
          <w:color w:val="000000" w:themeColor="text1"/>
          <w:sz w:val="24"/>
          <w:szCs w:val="24"/>
        </w:rPr>
        <w:t>_______</w:t>
      </w:r>
    </w:p>
    <w:p w:rsidR="00393151" w:rsidRPr="00510896" w:rsidRDefault="00393151" w:rsidP="00510896">
      <w:pPr>
        <w:ind w:firstLine="851"/>
        <w:rPr>
          <w:b/>
          <w:bCs/>
          <w:color w:val="000000" w:themeColor="text1"/>
          <w:sz w:val="24"/>
          <w:szCs w:val="24"/>
        </w:rPr>
      </w:pPr>
    </w:p>
    <w:p w:rsidR="008A6E70"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393151" w:rsidRDefault="00393151" w:rsidP="00510896">
      <w:pPr>
        <w:ind w:firstLine="851"/>
        <w:rPr>
          <w:b/>
          <w:bCs/>
          <w:color w:val="000000" w:themeColor="text1"/>
          <w:sz w:val="24"/>
          <w:szCs w:val="24"/>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072"/>
        <w:gridCol w:w="992"/>
        <w:gridCol w:w="1276"/>
        <w:gridCol w:w="1312"/>
        <w:gridCol w:w="1657"/>
      </w:tblGrid>
      <w:tr w:rsidR="00393151" w:rsidRPr="00697CBC" w:rsidTr="00393151">
        <w:trPr>
          <w:trHeight w:val="314"/>
          <w:tblHeader/>
          <w:jc w:val="center"/>
        </w:trPr>
        <w:tc>
          <w:tcPr>
            <w:tcW w:w="567" w:type="dxa"/>
            <w:shd w:val="clear" w:color="auto" w:fill="CCFFCC"/>
            <w:vAlign w:val="center"/>
          </w:tcPr>
          <w:p w:rsidR="00393151" w:rsidRPr="00697CBC" w:rsidRDefault="00393151" w:rsidP="008853A3">
            <w:pPr>
              <w:jc w:val="center"/>
              <w:rPr>
                <w:b/>
                <w:bCs/>
                <w:sz w:val="14"/>
                <w:szCs w:val="24"/>
              </w:rPr>
            </w:pPr>
            <w:r w:rsidRPr="00697CBC">
              <w:rPr>
                <w:b/>
                <w:bCs/>
                <w:sz w:val="14"/>
                <w:szCs w:val="24"/>
              </w:rPr>
              <w:t>ITEM</w:t>
            </w:r>
          </w:p>
        </w:tc>
        <w:tc>
          <w:tcPr>
            <w:tcW w:w="4072" w:type="dxa"/>
            <w:shd w:val="clear" w:color="auto" w:fill="CCFFCC"/>
            <w:vAlign w:val="center"/>
          </w:tcPr>
          <w:p w:rsidR="00393151" w:rsidRPr="00697CBC" w:rsidRDefault="00393151" w:rsidP="008853A3">
            <w:pPr>
              <w:jc w:val="center"/>
              <w:rPr>
                <w:bCs/>
                <w:sz w:val="14"/>
                <w:szCs w:val="24"/>
              </w:rPr>
            </w:pPr>
            <w:r w:rsidRPr="00697CBC">
              <w:rPr>
                <w:bCs/>
                <w:sz w:val="14"/>
                <w:szCs w:val="24"/>
              </w:rPr>
              <w:t>ESPECIFICAÇÃO</w:t>
            </w:r>
          </w:p>
        </w:tc>
        <w:tc>
          <w:tcPr>
            <w:tcW w:w="992" w:type="dxa"/>
            <w:shd w:val="clear" w:color="auto" w:fill="CCFFCC"/>
            <w:vAlign w:val="center"/>
          </w:tcPr>
          <w:p w:rsidR="00393151" w:rsidRPr="00697CBC" w:rsidRDefault="00393151" w:rsidP="008853A3">
            <w:pPr>
              <w:jc w:val="center"/>
              <w:rPr>
                <w:bCs/>
                <w:sz w:val="14"/>
                <w:szCs w:val="24"/>
              </w:rPr>
            </w:pPr>
            <w:r w:rsidRPr="00697CBC">
              <w:rPr>
                <w:bCs/>
                <w:sz w:val="14"/>
                <w:szCs w:val="24"/>
              </w:rPr>
              <w:t>UNIDADE</w:t>
            </w:r>
          </w:p>
        </w:tc>
        <w:tc>
          <w:tcPr>
            <w:tcW w:w="1276" w:type="dxa"/>
            <w:shd w:val="clear" w:color="auto" w:fill="CCFFCC"/>
            <w:vAlign w:val="center"/>
          </w:tcPr>
          <w:p w:rsidR="00393151" w:rsidRPr="00697CBC" w:rsidRDefault="00393151" w:rsidP="008853A3">
            <w:pPr>
              <w:jc w:val="center"/>
              <w:rPr>
                <w:b/>
                <w:bCs/>
                <w:sz w:val="14"/>
                <w:szCs w:val="24"/>
              </w:rPr>
            </w:pPr>
            <w:r w:rsidRPr="00697CBC">
              <w:rPr>
                <w:b/>
                <w:bCs/>
                <w:sz w:val="14"/>
                <w:szCs w:val="24"/>
              </w:rPr>
              <w:t>QUANTIDADE</w:t>
            </w:r>
          </w:p>
        </w:tc>
        <w:tc>
          <w:tcPr>
            <w:tcW w:w="1312" w:type="dxa"/>
            <w:shd w:val="clear" w:color="auto" w:fill="CCFFCC"/>
            <w:vAlign w:val="center"/>
          </w:tcPr>
          <w:p w:rsidR="00393151" w:rsidRPr="00697CBC" w:rsidRDefault="00393151" w:rsidP="008853A3">
            <w:pPr>
              <w:jc w:val="center"/>
              <w:rPr>
                <w:b/>
                <w:bCs/>
                <w:sz w:val="14"/>
                <w:szCs w:val="24"/>
              </w:rPr>
            </w:pPr>
            <w:r w:rsidRPr="00697CBC">
              <w:rPr>
                <w:b/>
                <w:bCs/>
                <w:sz w:val="14"/>
                <w:szCs w:val="24"/>
              </w:rPr>
              <w:t>VALOR UNITÁRIO</w:t>
            </w:r>
          </w:p>
        </w:tc>
        <w:tc>
          <w:tcPr>
            <w:tcW w:w="1657" w:type="dxa"/>
            <w:shd w:val="clear" w:color="auto" w:fill="CCFFCC"/>
            <w:vAlign w:val="center"/>
          </w:tcPr>
          <w:p w:rsidR="00393151" w:rsidRPr="00697CBC" w:rsidRDefault="00393151" w:rsidP="008853A3">
            <w:pPr>
              <w:jc w:val="center"/>
              <w:rPr>
                <w:b/>
                <w:bCs/>
                <w:sz w:val="14"/>
                <w:szCs w:val="24"/>
              </w:rPr>
            </w:pPr>
            <w:r w:rsidRPr="00697CBC">
              <w:rPr>
                <w:b/>
                <w:bCs/>
                <w:sz w:val="14"/>
                <w:szCs w:val="24"/>
              </w:rPr>
              <w:t>VALOR TOTAL</w:t>
            </w:r>
          </w:p>
        </w:tc>
      </w:tr>
      <w:tr w:rsidR="008853A3" w:rsidRPr="00697CBC" w:rsidTr="00393151">
        <w:trPr>
          <w:trHeight w:val="885"/>
          <w:tblHeader/>
          <w:jc w:val="center"/>
        </w:trPr>
        <w:tc>
          <w:tcPr>
            <w:tcW w:w="567" w:type="dxa"/>
            <w:shd w:val="clear" w:color="auto" w:fill="auto"/>
            <w:vAlign w:val="center"/>
          </w:tcPr>
          <w:p w:rsidR="008853A3" w:rsidRPr="00697CBC" w:rsidRDefault="008853A3" w:rsidP="008853A3">
            <w:pPr>
              <w:jc w:val="center"/>
              <w:rPr>
                <w:color w:val="000000"/>
                <w:sz w:val="22"/>
                <w:szCs w:val="22"/>
              </w:rPr>
            </w:pPr>
            <w:r>
              <w:rPr>
                <w:color w:val="000000"/>
                <w:sz w:val="24"/>
                <w:szCs w:val="24"/>
              </w:rPr>
              <w:t>1</w:t>
            </w:r>
          </w:p>
        </w:tc>
        <w:tc>
          <w:tcPr>
            <w:tcW w:w="4072" w:type="dxa"/>
            <w:shd w:val="clear" w:color="auto" w:fill="auto"/>
            <w:vAlign w:val="center"/>
          </w:tcPr>
          <w:p w:rsidR="008853A3" w:rsidRPr="00393151" w:rsidRDefault="008853A3" w:rsidP="00393151">
            <w:pPr>
              <w:jc w:val="center"/>
              <w:rPr>
                <w:rStyle w:val="eopscx17047519"/>
                <w:b/>
                <w:color w:val="000000"/>
                <w:sz w:val="22"/>
                <w:szCs w:val="22"/>
                <w:u w:val="single"/>
              </w:rPr>
            </w:pPr>
            <w:r w:rsidRPr="00393151">
              <w:rPr>
                <w:rStyle w:val="eopscx17047519"/>
                <w:b/>
                <w:color w:val="000000"/>
                <w:sz w:val="22"/>
                <w:szCs w:val="22"/>
                <w:u w:val="single"/>
              </w:rPr>
              <w:t>Fardamento</w:t>
            </w:r>
          </w:p>
          <w:p w:rsidR="008853A3" w:rsidRDefault="008853A3" w:rsidP="00393151">
            <w:pPr>
              <w:numPr>
                <w:ilvl w:val="0"/>
                <w:numId w:val="45"/>
              </w:numPr>
              <w:tabs>
                <w:tab w:val="clear" w:pos="720"/>
              </w:tabs>
              <w:ind w:left="0"/>
              <w:jc w:val="center"/>
              <w:outlineLvl w:val="0"/>
              <w:rPr>
                <w:sz w:val="20"/>
              </w:rPr>
            </w:pPr>
            <w:r w:rsidRPr="00715354">
              <w:rPr>
                <w:b/>
                <w:sz w:val="20"/>
              </w:rPr>
              <w:t>Calça comprida</w:t>
            </w:r>
            <w:r w:rsidRPr="00715354">
              <w:rPr>
                <w:sz w:val="20"/>
              </w:rPr>
              <w:t xml:space="preserve">, em GABARDINI  na cor AZUL MARINHO, com costuras reforçadas, fecho-eclair na braguilha, passadores de cinto de lona, medindo 3,3cm de largura, 2 (dois) bolsos laterais na altura do joelho do lado externo das pernas da calça, lado esquerdo e lado direito, medindo </w:t>
            </w:r>
            <w:smartTag w:uri="urn:schemas-microsoft-com:office:smarttags" w:element="metricconverter">
              <w:smartTagPr>
                <w:attr w:name="ProductID" w:val="20 cm"/>
              </w:smartTagPr>
              <w:r w:rsidRPr="00715354">
                <w:rPr>
                  <w:sz w:val="20"/>
                </w:rPr>
                <w:t>20 cm</w:t>
              </w:r>
            </w:smartTag>
            <w:r w:rsidRPr="00715354">
              <w:rPr>
                <w:sz w:val="20"/>
              </w:rPr>
              <w:t xml:space="preserve"> de altura X </w:t>
            </w:r>
            <w:smartTag w:uri="urn:schemas-microsoft-com:office:smarttags" w:element="metricconverter">
              <w:smartTagPr>
                <w:attr w:name="ProductID" w:val="14 cm"/>
              </w:smartTagPr>
              <w:r w:rsidRPr="00715354">
                <w:rPr>
                  <w:sz w:val="20"/>
                </w:rPr>
                <w:t>14 cm</w:t>
              </w:r>
            </w:smartTag>
            <w:r w:rsidRPr="00715354">
              <w:rPr>
                <w:sz w:val="20"/>
              </w:rPr>
              <w:t xml:space="preserve"> de largura, com tampo e botão para fechamento, e 2 (dois) bolsos traseiros, lado esquerdo e direito, medindo </w:t>
            </w:r>
            <w:smartTag w:uri="urn:schemas-microsoft-com:office:smarttags" w:element="metricconverter">
              <w:smartTagPr>
                <w:attr w:name="ProductID" w:val="16 cm"/>
              </w:smartTagPr>
              <w:r w:rsidRPr="00715354">
                <w:rPr>
                  <w:sz w:val="20"/>
                </w:rPr>
                <w:t>16 cm</w:t>
              </w:r>
            </w:smartTag>
            <w:r w:rsidRPr="00715354">
              <w:rPr>
                <w:sz w:val="20"/>
              </w:rPr>
              <w:t xml:space="preserve"> de altura X </w:t>
            </w:r>
            <w:smartTag w:uri="urn:schemas-microsoft-com:office:smarttags" w:element="metricconverter">
              <w:smartTagPr>
                <w:attr w:name="ProductID" w:val="14 cm"/>
              </w:smartTagPr>
              <w:r w:rsidRPr="00715354">
                <w:rPr>
                  <w:sz w:val="20"/>
                </w:rPr>
                <w:t>14 cm</w:t>
              </w:r>
            </w:smartTag>
            <w:r w:rsidRPr="00715354">
              <w:rPr>
                <w:sz w:val="20"/>
              </w:rPr>
              <w:t xml:space="preserve"> de largura, sendo que em ambos bolsos deverá ter um tampo sobre os mesmos e fechamento através de botões, tendo na perna esquerda, grafado em letras foscas, a palavra “BOM JARDIM”.</w:t>
            </w:r>
          </w:p>
          <w:p w:rsidR="008853A3" w:rsidRPr="00393151" w:rsidRDefault="008853A3" w:rsidP="00393151">
            <w:pPr>
              <w:outlineLvl w:val="0"/>
              <w:rPr>
                <w:sz w:val="20"/>
              </w:rPr>
            </w:pPr>
          </w:p>
          <w:p w:rsidR="008853A3" w:rsidRPr="00B30761" w:rsidRDefault="008853A3" w:rsidP="00393151">
            <w:pPr>
              <w:numPr>
                <w:ilvl w:val="0"/>
                <w:numId w:val="45"/>
              </w:numPr>
              <w:tabs>
                <w:tab w:val="clear" w:pos="720"/>
              </w:tabs>
              <w:ind w:left="0"/>
              <w:jc w:val="center"/>
              <w:outlineLvl w:val="0"/>
              <w:rPr>
                <w:color w:val="000000"/>
                <w:sz w:val="24"/>
                <w:szCs w:val="24"/>
              </w:rPr>
            </w:pPr>
            <w:r w:rsidRPr="00393151">
              <w:rPr>
                <w:b/>
                <w:sz w:val="20"/>
              </w:rPr>
              <w:t>Camisa manga curta (GANDOLA)</w:t>
            </w:r>
            <w:r w:rsidRPr="00393151">
              <w:rPr>
                <w:sz w:val="20"/>
              </w:rPr>
              <w:t xml:space="preserve"> em GABARDINI na cor AZUL MARINHO, fechamento através de botões, com colarinho, com 02 (dois) bolsos na parte da frente, na altura do peito, medindo 15cm de altura X 13 de largura, com fechamento através de botões, sendo que acima do bolso esquerdo, deverá ser costurado um velcro, medindo 2cm de altura X 13 de comprimento,   para colocação do nome e o fator sanguineo do Guarda Municipal. Na manga, ao lado esquerdo, deverá vir bordado em suas cores originais, o “BRASÃO DO MUNICÍPIO”, encimado com velcro para colocação dos nomes “Guarda Municipal” ou “Trânsito”, na manga ao lado direito, deverá vir o BRASÃO DO ESTADO DO RIO DE JANEIRO, e na altura dos ombros, deverá vir o porta-divisa, costurado em uma de suas extremidades e na outra extremidade, presa por botões.</w:t>
            </w:r>
          </w:p>
        </w:tc>
        <w:tc>
          <w:tcPr>
            <w:tcW w:w="992" w:type="dxa"/>
            <w:vAlign w:val="center"/>
          </w:tcPr>
          <w:p w:rsidR="008853A3" w:rsidRPr="00715354" w:rsidRDefault="008853A3" w:rsidP="008853A3">
            <w:pPr>
              <w:pStyle w:val="paragraphscx17047519"/>
              <w:spacing w:before="0" w:after="0"/>
              <w:jc w:val="center"/>
              <w:textAlignment w:val="baseline"/>
              <w:rPr>
                <w:rStyle w:val="eopscx17047519"/>
                <w:color w:val="000000"/>
                <w:sz w:val="22"/>
                <w:szCs w:val="22"/>
              </w:rPr>
            </w:pPr>
          </w:p>
          <w:p w:rsidR="008853A3" w:rsidRPr="00715354" w:rsidRDefault="008853A3" w:rsidP="008853A3">
            <w:pPr>
              <w:pStyle w:val="paragraphscx17047519"/>
              <w:spacing w:before="0" w:after="0"/>
              <w:jc w:val="center"/>
              <w:textAlignment w:val="baseline"/>
              <w:rPr>
                <w:rStyle w:val="eopscx17047519"/>
                <w:color w:val="000000"/>
                <w:sz w:val="22"/>
                <w:szCs w:val="22"/>
              </w:rPr>
            </w:pPr>
          </w:p>
          <w:p w:rsidR="008853A3" w:rsidRPr="00715354" w:rsidRDefault="008853A3" w:rsidP="008853A3">
            <w:pPr>
              <w:pStyle w:val="paragraphscx17047519"/>
              <w:spacing w:before="0" w:after="0"/>
              <w:jc w:val="center"/>
              <w:textAlignment w:val="baseline"/>
              <w:rPr>
                <w:rStyle w:val="eopscx17047519"/>
                <w:color w:val="000000"/>
                <w:sz w:val="20"/>
                <w:szCs w:val="20"/>
              </w:rPr>
            </w:pPr>
            <w:r w:rsidRPr="00715354">
              <w:rPr>
                <w:rStyle w:val="eopscx17047519"/>
                <w:b/>
                <w:color w:val="000000"/>
                <w:sz w:val="22"/>
                <w:szCs w:val="22"/>
              </w:rPr>
              <w:t>Unidade</w:t>
            </w:r>
            <w:r w:rsidRPr="00715354">
              <w:rPr>
                <w:rStyle w:val="eopscx17047519"/>
                <w:color w:val="000000"/>
                <w:sz w:val="22"/>
                <w:szCs w:val="22"/>
              </w:rPr>
              <w:br/>
            </w:r>
            <w:r w:rsidRPr="00715354">
              <w:rPr>
                <w:rStyle w:val="eopscx17047519"/>
                <w:color w:val="000000"/>
                <w:sz w:val="20"/>
                <w:szCs w:val="20"/>
              </w:rPr>
              <w:t>(cada unidade composta por calça e camisa)</w:t>
            </w:r>
          </w:p>
          <w:p w:rsidR="008853A3" w:rsidRPr="00715354" w:rsidRDefault="008853A3" w:rsidP="008853A3">
            <w:pPr>
              <w:pStyle w:val="paragraphscx17047519"/>
              <w:spacing w:before="0" w:after="0"/>
              <w:jc w:val="center"/>
              <w:textAlignment w:val="baseline"/>
              <w:rPr>
                <w:rStyle w:val="eopscx17047519"/>
                <w:color w:val="000000"/>
                <w:sz w:val="20"/>
                <w:szCs w:val="20"/>
              </w:rPr>
            </w:pPr>
          </w:p>
          <w:p w:rsidR="008853A3" w:rsidRPr="00715354" w:rsidRDefault="008853A3" w:rsidP="008853A3">
            <w:pPr>
              <w:pStyle w:val="paragraphscx17047519"/>
              <w:spacing w:before="0" w:after="0"/>
              <w:jc w:val="center"/>
              <w:textAlignment w:val="baseline"/>
              <w:rPr>
                <w:color w:val="000000"/>
                <w:sz w:val="22"/>
                <w:szCs w:val="22"/>
              </w:rPr>
            </w:pPr>
          </w:p>
        </w:tc>
        <w:tc>
          <w:tcPr>
            <w:tcW w:w="1276" w:type="dxa"/>
            <w:vAlign w:val="center"/>
          </w:tcPr>
          <w:p w:rsidR="008853A3" w:rsidRPr="00715354" w:rsidRDefault="008853A3" w:rsidP="008853A3">
            <w:pPr>
              <w:pStyle w:val="paragraphscx17047519"/>
              <w:spacing w:before="0" w:after="0"/>
              <w:jc w:val="center"/>
              <w:textAlignment w:val="baseline"/>
              <w:rPr>
                <w:b/>
                <w:color w:val="000000"/>
                <w:sz w:val="22"/>
                <w:szCs w:val="22"/>
              </w:rPr>
            </w:pPr>
            <w:r>
              <w:rPr>
                <w:rStyle w:val="eopscx17047519"/>
                <w:b/>
                <w:color w:val="000000"/>
                <w:sz w:val="22"/>
                <w:szCs w:val="22"/>
              </w:rPr>
              <w:t>39</w:t>
            </w:r>
          </w:p>
        </w:tc>
        <w:tc>
          <w:tcPr>
            <w:tcW w:w="1312" w:type="dxa"/>
            <w:vAlign w:val="center"/>
          </w:tcPr>
          <w:p w:rsidR="008853A3" w:rsidRPr="00E566BB" w:rsidRDefault="008853A3" w:rsidP="008853A3">
            <w:pPr>
              <w:jc w:val="center"/>
              <w:rPr>
                <w:b/>
                <w:bCs/>
                <w:color w:val="000000"/>
                <w:sz w:val="22"/>
                <w:szCs w:val="14"/>
              </w:rPr>
            </w:pPr>
          </w:p>
        </w:tc>
        <w:tc>
          <w:tcPr>
            <w:tcW w:w="1657" w:type="dxa"/>
            <w:vAlign w:val="center"/>
          </w:tcPr>
          <w:p w:rsidR="008853A3" w:rsidRPr="00E566BB" w:rsidRDefault="008853A3" w:rsidP="008853A3">
            <w:pPr>
              <w:jc w:val="center"/>
              <w:rPr>
                <w:b/>
                <w:color w:val="000000"/>
                <w:sz w:val="22"/>
                <w:szCs w:val="14"/>
              </w:rPr>
            </w:pPr>
          </w:p>
        </w:tc>
      </w:tr>
    </w:tbl>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lastRenderedPageBreak/>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393151" w:rsidRDefault="00393151"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DD05E3">
        <w:rPr>
          <w:b/>
          <w:color w:val="000000" w:themeColor="text1"/>
          <w:sz w:val="24"/>
          <w:szCs w:val="24"/>
        </w:rPr>
        <w:t>079</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DD05E3">
        <w:rPr>
          <w:b w:val="0"/>
          <w:color w:val="000000" w:themeColor="text1"/>
          <w:szCs w:val="24"/>
        </w:rPr>
        <w:t>079</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D05E3">
        <w:rPr>
          <w:b w:val="0"/>
          <w:color w:val="000000" w:themeColor="text1"/>
          <w:szCs w:val="24"/>
        </w:rPr>
        <w:t>079</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DD05E3">
        <w:rPr>
          <w:b/>
          <w:color w:val="000000" w:themeColor="text1"/>
          <w:sz w:val="24"/>
          <w:szCs w:val="24"/>
        </w:rPr>
        <w:t>079</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D05E3">
        <w:rPr>
          <w:b w:val="0"/>
          <w:color w:val="000000" w:themeColor="text1"/>
          <w:szCs w:val="24"/>
        </w:rPr>
        <w:t>079</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DD05E3">
        <w:rPr>
          <w:b/>
          <w:color w:val="000000" w:themeColor="text1"/>
          <w:sz w:val="24"/>
          <w:szCs w:val="24"/>
        </w:rPr>
        <w:t>079</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9"/>
      <w:footerReference w:type="default" r:id="rId10"/>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CCE" w:rsidRDefault="00575CCE">
      <w:r>
        <w:separator/>
      </w:r>
    </w:p>
  </w:endnote>
  <w:endnote w:type="continuationSeparator" w:id="1">
    <w:p w:rsidR="00575CCE" w:rsidRDefault="00575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8853A3" w:rsidRDefault="008853A3" w:rsidP="00EE34B0">
        <w:pPr>
          <w:pStyle w:val="Rodap"/>
          <w:jc w:val="right"/>
        </w:pPr>
        <w:r>
          <w:t>[</w:t>
        </w:r>
        <w:fldSimple w:instr=" PAGE   \* MERGEFORMAT ">
          <w:r w:rsidR="00DD05E3">
            <w:rPr>
              <w:noProof/>
            </w:rPr>
            <w:t>40</w:t>
          </w:r>
        </w:fldSimple>
        <w:r>
          <w:t>]</w:t>
        </w:r>
      </w:p>
    </w:sdtContent>
  </w:sdt>
  <w:p w:rsidR="008853A3" w:rsidRDefault="008853A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CCE" w:rsidRDefault="00575CCE">
      <w:r>
        <w:separator/>
      </w:r>
    </w:p>
  </w:footnote>
  <w:footnote w:type="continuationSeparator" w:id="1">
    <w:p w:rsidR="00575CCE" w:rsidRDefault="00575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A3" w:rsidRDefault="008853A3">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17209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8853A3" w:rsidRDefault="008853A3">
                <w:pPr>
                  <w:jc w:val="center"/>
                  <w:rPr>
                    <w:b/>
                    <w:sz w:val="22"/>
                  </w:rPr>
                </w:pPr>
                <w:r>
                  <w:rPr>
                    <w:b/>
                    <w:sz w:val="22"/>
                  </w:rPr>
                  <w:t xml:space="preserve"> </w:t>
                </w:r>
              </w:p>
              <w:p w:rsidR="008853A3" w:rsidRPr="005D3678" w:rsidRDefault="008853A3">
                <w:pPr>
                  <w:jc w:val="center"/>
                  <w:rPr>
                    <w:b/>
                    <w:sz w:val="22"/>
                  </w:rPr>
                </w:pPr>
                <w:r w:rsidRPr="005D3678">
                  <w:rPr>
                    <w:b/>
                    <w:sz w:val="22"/>
                  </w:rPr>
                  <w:t>GOVERNO DO ESTADO DO RIO DE JANEIRO</w:t>
                </w:r>
              </w:p>
              <w:p w:rsidR="008853A3" w:rsidRPr="005D3678" w:rsidRDefault="008853A3" w:rsidP="005D3678">
                <w:pPr>
                  <w:pStyle w:val="Ttulo4"/>
                  <w:jc w:val="left"/>
                  <w:rPr>
                    <w:sz w:val="24"/>
                  </w:rPr>
                </w:pPr>
                <w:r w:rsidRPr="005D3678">
                  <w:rPr>
                    <w:sz w:val="24"/>
                  </w:rPr>
                  <w:t xml:space="preserve">                     Prefeitura Municipal de Bom Jardim</w:t>
                </w:r>
              </w:p>
              <w:p w:rsidR="008853A3" w:rsidRPr="005D3678" w:rsidRDefault="008853A3"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8853A3" w:rsidRDefault="008853A3"/>
  <w:p w:rsidR="008853A3" w:rsidRDefault="008853A3">
    <w:pPr>
      <w:pStyle w:val="Cabealho"/>
    </w:pPr>
  </w:p>
  <w:p w:rsidR="008853A3" w:rsidRDefault="008853A3">
    <w:pPr>
      <w:pStyle w:val="Cabealho"/>
    </w:pPr>
  </w:p>
  <w:p w:rsidR="008853A3" w:rsidRDefault="008853A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5B1046C"/>
    <w:multiLevelType w:val="hybridMultilevel"/>
    <w:tmpl w:val="C89CA442"/>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7A570B"/>
    <w:multiLevelType w:val="multilevel"/>
    <w:tmpl w:val="30348E1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D3A1D41"/>
    <w:multiLevelType w:val="multilevel"/>
    <w:tmpl w:val="1FE297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22C4E1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13">
    <w:nsid w:val="15F62CDC"/>
    <w:multiLevelType w:val="multilevel"/>
    <w:tmpl w:val="6616D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8385F51"/>
    <w:multiLevelType w:val="multilevel"/>
    <w:tmpl w:val="0190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9109D5"/>
    <w:multiLevelType w:val="multilevel"/>
    <w:tmpl w:val="D5E68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8">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5C54304"/>
    <w:multiLevelType w:val="multilevel"/>
    <w:tmpl w:val="7C94AF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4531EAE"/>
    <w:multiLevelType w:val="multilevel"/>
    <w:tmpl w:val="6394AA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2">
    <w:nsid w:val="377123F0"/>
    <w:multiLevelType w:val="multilevel"/>
    <w:tmpl w:val="BA40BC4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EE47508"/>
    <w:multiLevelType w:val="multilevel"/>
    <w:tmpl w:val="1728AE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nsid w:val="3FA30E0B"/>
    <w:multiLevelType w:val="multilevel"/>
    <w:tmpl w:val="F5FC6A9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40663950"/>
    <w:multiLevelType w:val="hybridMultilevel"/>
    <w:tmpl w:val="EEA4A24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6684404"/>
    <w:multiLevelType w:val="multilevel"/>
    <w:tmpl w:val="027A55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A450544"/>
    <w:multiLevelType w:val="multilevel"/>
    <w:tmpl w:val="7588551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0B027A3"/>
    <w:multiLevelType w:val="hybridMultilevel"/>
    <w:tmpl w:val="A85C623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8A75607"/>
    <w:multiLevelType w:val="multilevel"/>
    <w:tmpl w:val="10D2A7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A7A4635"/>
    <w:multiLevelType w:val="multilevel"/>
    <w:tmpl w:val="3EB65C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F186CED"/>
    <w:multiLevelType w:val="hybridMultilevel"/>
    <w:tmpl w:val="1DA0F99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9">
    <w:nsid w:val="65472655"/>
    <w:multiLevelType w:val="multilevel"/>
    <w:tmpl w:val="743215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660E7CBA"/>
    <w:multiLevelType w:val="multilevel"/>
    <w:tmpl w:val="5A7EEA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6957719B"/>
    <w:multiLevelType w:val="hybridMultilevel"/>
    <w:tmpl w:val="52087A5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3">
    <w:nsid w:val="72E053DF"/>
    <w:multiLevelType w:val="multilevel"/>
    <w:tmpl w:val="C38EB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6A4397E"/>
    <w:multiLevelType w:val="hybridMultilevel"/>
    <w:tmpl w:val="97F61EC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AA97FE8"/>
    <w:multiLevelType w:val="multilevel"/>
    <w:tmpl w:val="66B00E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B0E099B"/>
    <w:multiLevelType w:val="hybridMultilevel"/>
    <w:tmpl w:val="8460E0E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8">
    <w:nsid w:val="7EC515BA"/>
    <w:multiLevelType w:val="multilevel"/>
    <w:tmpl w:val="710C7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7"/>
  </w:num>
  <w:num w:numId="2">
    <w:abstractNumId w:val="8"/>
  </w:num>
  <w:num w:numId="3">
    <w:abstractNumId w:val="3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1"/>
  </w:num>
  <w:num w:numId="7">
    <w:abstractNumId w:val="0"/>
  </w:num>
  <w:num w:numId="8">
    <w:abstractNumId w:val="1"/>
  </w:num>
  <w:num w:numId="9">
    <w:abstractNumId w:val="2"/>
  </w:num>
  <w:num w:numId="10">
    <w:abstractNumId w:val="3"/>
  </w:num>
  <w:num w:numId="11">
    <w:abstractNumId w:val="4"/>
  </w:num>
  <w:num w:numId="12">
    <w:abstractNumId w:val="16"/>
  </w:num>
  <w:num w:numId="13">
    <w:abstractNumId w:val="7"/>
  </w:num>
  <w:num w:numId="14">
    <w:abstractNumId w:val="37"/>
  </w:num>
  <w:num w:numId="15">
    <w:abstractNumId w:val="18"/>
  </w:num>
  <w:num w:numId="16">
    <w:abstractNumId w:val="5"/>
  </w:num>
  <w:num w:numId="17">
    <w:abstractNumId w:val="42"/>
  </w:num>
  <w:num w:numId="18">
    <w:abstractNumId w:val="17"/>
  </w:num>
  <w:num w:numId="19">
    <w:abstractNumId w:val="21"/>
  </w:num>
  <w:num w:numId="20">
    <w:abstractNumId w:val="26"/>
  </w:num>
  <w:num w:numId="21">
    <w:abstractNumId w:val="38"/>
  </w:num>
  <w:num w:numId="22">
    <w:abstractNumId w:val="11"/>
  </w:num>
  <w:num w:numId="23">
    <w:abstractNumId w:val="46"/>
  </w:num>
  <w:num w:numId="24">
    <w:abstractNumId w:val="32"/>
  </w:num>
  <w:num w:numId="25">
    <w:abstractNumId w:val="44"/>
  </w:num>
  <w:num w:numId="26">
    <w:abstractNumId w:val="15"/>
  </w:num>
  <w:num w:numId="27">
    <w:abstractNumId w:val="35"/>
  </w:num>
  <w:num w:numId="28">
    <w:abstractNumId w:val="34"/>
  </w:num>
  <w:num w:numId="29">
    <w:abstractNumId w:val="29"/>
  </w:num>
  <w:num w:numId="30">
    <w:abstractNumId w:val="19"/>
  </w:num>
  <w:num w:numId="31">
    <w:abstractNumId w:val="45"/>
  </w:num>
  <w:num w:numId="32">
    <w:abstractNumId w:val="39"/>
  </w:num>
  <w:num w:numId="33">
    <w:abstractNumId w:val="48"/>
  </w:num>
  <w:num w:numId="34">
    <w:abstractNumId w:val="40"/>
  </w:num>
  <w:num w:numId="35">
    <w:abstractNumId w:val="43"/>
  </w:num>
  <w:num w:numId="36">
    <w:abstractNumId w:val="25"/>
  </w:num>
  <w:num w:numId="37">
    <w:abstractNumId w:val="13"/>
  </w:num>
  <w:num w:numId="38">
    <w:abstractNumId w:val="20"/>
  </w:num>
  <w:num w:numId="39">
    <w:abstractNumId w:val="9"/>
  </w:num>
  <w:num w:numId="40">
    <w:abstractNumId w:val="22"/>
  </w:num>
  <w:num w:numId="41">
    <w:abstractNumId w:val="30"/>
  </w:num>
  <w:num w:numId="42">
    <w:abstractNumId w:val="10"/>
  </w:num>
  <w:num w:numId="43">
    <w:abstractNumId w:val="27"/>
  </w:num>
  <w:num w:numId="44">
    <w:abstractNumId w:val="14"/>
  </w:num>
  <w:num w:numId="45">
    <w:abstractNumId w:val="12"/>
  </w:num>
  <w:num w:numId="46">
    <w:abstractNumId w:val="41"/>
  </w:num>
  <w:num w:numId="47">
    <w:abstractNumId w:val="36"/>
  </w:num>
  <w:num w:numId="48">
    <w:abstractNumId w:val="28"/>
  </w:num>
  <w:num w:numId="49">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1FBE"/>
    <w:rsid w:val="00065B86"/>
    <w:rsid w:val="00066DC7"/>
    <w:rsid w:val="0007263A"/>
    <w:rsid w:val="00077089"/>
    <w:rsid w:val="00077134"/>
    <w:rsid w:val="00081677"/>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5BA4"/>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5817"/>
    <w:rsid w:val="000F79DD"/>
    <w:rsid w:val="00100DA4"/>
    <w:rsid w:val="00100FFE"/>
    <w:rsid w:val="001014AA"/>
    <w:rsid w:val="00101AFC"/>
    <w:rsid w:val="001037A6"/>
    <w:rsid w:val="00104A76"/>
    <w:rsid w:val="00107182"/>
    <w:rsid w:val="00111B7B"/>
    <w:rsid w:val="001124F6"/>
    <w:rsid w:val="0011388C"/>
    <w:rsid w:val="001139A1"/>
    <w:rsid w:val="00120305"/>
    <w:rsid w:val="001229AA"/>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209E"/>
    <w:rsid w:val="001733EF"/>
    <w:rsid w:val="00173576"/>
    <w:rsid w:val="00173A7F"/>
    <w:rsid w:val="00176689"/>
    <w:rsid w:val="0017771F"/>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0F02"/>
    <w:rsid w:val="0024313F"/>
    <w:rsid w:val="00243800"/>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5D1E"/>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678D2"/>
    <w:rsid w:val="003723E1"/>
    <w:rsid w:val="00372912"/>
    <w:rsid w:val="003749FD"/>
    <w:rsid w:val="00376374"/>
    <w:rsid w:val="00377EF9"/>
    <w:rsid w:val="00381607"/>
    <w:rsid w:val="0038598E"/>
    <w:rsid w:val="00393151"/>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1477"/>
    <w:rsid w:val="00412892"/>
    <w:rsid w:val="004133E7"/>
    <w:rsid w:val="00421079"/>
    <w:rsid w:val="004222AD"/>
    <w:rsid w:val="00425418"/>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0C7B"/>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CCE"/>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0B6E"/>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B78F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3EE"/>
    <w:rsid w:val="007874CF"/>
    <w:rsid w:val="00790334"/>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4CCD"/>
    <w:rsid w:val="00856CBA"/>
    <w:rsid w:val="008578C9"/>
    <w:rsid w:val="00857B2D"/>
    <w:rsid w:val="00863810"/>
    <w:rsid w:val="00865E95"/>
    <w:rsid w:val="00866F15"/>
    <w:rsid w:val="0087152C"/>
    <w:rsid w:val="008736F1"/>
    <w:rsid w:val="00874E65"/>
    <w:rsid w:val="008774A0"/>
    <w:rsid w:val="008853A3"/>
    <w:rsid w:val="008905CC"/>
    <w:rsid w:val="00890DCE"/>
    <w:rsid w:val="0089618C"/>
    <w:rsid w:val="008973A0"/>
    <w:rsid w:val="008A0C3B"/>
    <w:rsid w:val="008A5217"/>
    <w:rsid w:val="008A57FA"/>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8D"/>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3A3A"/>
    <w:rsid w:val="00A75455"/>
    <w:rsid w:val="00A75937"/>
    <w:rsid w:val="00A760CF"/>
    <w:rsid w:val="00A774A5"/>
    <w:rsid w:val="00A81B4A"/>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4FA7"/>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9B"/>
    <w:rsid w:val="00B244FB"/>
    <w:rsid w:val="00B26598"/>
    <w:rsid w:val="00B27C97"/>
    <w:rsid w:val="00B30761"/>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3BA7"/>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0FFF"/>
    <w:rsid w:val="00D5248E"/>
    <w:rsid w:val="00D52F3A"/>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05E3"/>
    <w:rsid w:val="00DD10AD"/>
    <w:rsid w:val="00DD3530"/>
    <w:rsid w:val="00DD4569"/>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566BB"/>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12D0"/>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9A9"/>
    <w:rsid w:val="00FD0E22"/>
    <w:rsid w:val="00FD72BD"/>
    <w:rsid w:val="00FD7E63"/>
    <w:rsid w:val="00FE0BE4"/>
    <w:rsid w:val="00FE1B85"/>
    <w:rsid w:val="00FE25EB"/>
    <w:rsid w:val="00FF56EA"/>
    <w:rsid w:val="00FF6D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Contedodatabela">
    <w:name w:val="Conteúdo da tabela"/>
    <w:basedOn w:val="Normal"/>
    <w:uiPriority w:val="99"/>
    <w:rsid w:val="00B30761"/>
    <w:pPr>
      <w:widowControl w:val="0"/>
      <w:suppressLineNumbers/>
      <w:suppressAutoHyphens/>
    </w:pPr>
    <w:rPr>
      <w:rFonts w:ascii="DejaVu Sans" w:eastAsia="Calibri" w:hAnsi="DejaVu Sans" w:cs="DejaVu Sans"/>
      <w:sz w:val="24"/>
      <w:szCs w:val="24"/>
    </w:rPr>
  </w:style>
  <w:style w:type="paragraph" w:customStyle="1" w:styleId="paragraphscx17047519">
    <w:name w:val="paragraph scx17047519"/>
    <w:basedOn w:val="Normal"/>
    <w:rsid w:val="00630B6E"/>
    <w:pPr>
      <w:spacing w:before="100" w:beforeAutospacing="1" w:after="100" w:afterAutospacing="1"/>
    </w:pPr>
    <w:rPr>
      <w:sz w:val="24"/>
      <w:szCs w:val="24"/>
    </w:rPr>
  </w:style>
  <w:style w:type="character" w:customStyle="1" w:styleId="normaltextrunscx17047519">
    <w:name w:val="normaltextrun scx17047519"/>
    <w:basedOn w:val="Fontepargpadro"/>
    <w:rsid w:val="00630B6E"/>
  </w:style>
  <w:style w:type="character" w:customStyle="1" w:styleId="eopscx17047519">
    <w:name w:val="eop scx17047519"/>
    <w:basedOn w:val="Fontepargpadro"/>
    <w:rsid w:val="00630B6E"/>
  </w:style>
  <w:style w:type="character" w:customStyle="1" w:styleId="spellingerrorscx17047519">
    <w:name w:val="spellingerror scx17047519"/>
    <w:basedOn w:val="Fontepargpadro"/>
    <w:rsid w:val="00630B6E"/>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177364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2</TotalTime>
  <Pages>40</Pages>
  <Words>12511</Words>
  <Characters>67561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79913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2017-08-24T16:50:00Z</cp:lastPrinted>
  <dcterms:created xsi:type="dcterms:W3CDTF">2017-09-01T16:34:00Z</dcterms:created>
  <dcterms:modified xsi:type="dcterms:W3CDTF">2017-09-01T16:34:00Z</dcterms:modified>
</cp:coreProperties>
</file>